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4458" w:rsidRDefault="00284458">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0D46CA" w:rsidRPr="004239B1" w:rsidRDefault="000D46CA" w:rsidP="000D46CA">
      <w:pPr>
        <w:spacing w:after="0" w:line="100" w:lineRule="atLeast"/>
        <w:jc w:val="center"/>
        <w:rPr>
          <w:rFonts w:ascii="Times New Roman" w:hAnsi="Times New Roman" w:cs="Times New Roman"/>
          <w:b/>
          <w:sz w:val="28"/>
          <w:szCs w:val="28"/>
        </w:rPr>
      </w:pPr>
    </w:p>
    <w:p w:rsidR="000D46CA" w:rsidRPr="004239B1" w:rsidRDefault="000D46CA" w:rsidP="000D46CA">
      <w:pPr>
        <w:spacing w:after="0" w:line="100" w:lineRule="atLeast"/>
        <w:jc w:val="center"/>
        <w:rPr>
          <w:rFonts w:ascii="Times New Roman" w:hAnsi="Times New Roman" w:cs="Times New Roman"/>
          <w:b/>
          <w:sz w:val="28"/>
          <w:szCs w:val="28"/>
        </w:rPr>
      </w:pPr>
    </w:p>
    <w:p w:rsidR="000D46CA" w:rsidRPr="004239B1" w:rsidRDefault="000D46CA" w:rsidP="000D46CA">
      <w:pPr>
        <w:spacing w:after="0" w:line="100" w:lineRule="atLeast"/>
        <w:jc w:val="center"/>
        <w:rPr>
          <w:rFonts w:ascii="Times New Roman" w:hAnsi="Times New Roman" w:cs="Times New Roman"/>
          <w:b/>
          <w:sz w:val="28"/>
          <w:szCs w:val="28"/>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center"/>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Pr="000D46CA" w:rsidRDefault="00CB2864" w:rsidP="0031158F">
      <w:pPr>
        <w:spacing w:after="0" w:line="240" w:lineRule="auto"/>
        <w:jc w:val="center"/>
        <w:rPr>
          <w:rFonts w:ascii="Times New Roman" w:hAnsi="Times New Roman" w:cs="Times New Roman"/>
          <w:b/>
          <w:color w:val="FF0000"/>
          <w:sz w:val="48"/>
          <w:szCs w:val="32"/>
        </w:rPr>
      </w:pPr>
      <w:r>
        <w:rPr>
          <w:rFonts w:ascii="Times New Roman" w:hAnsi="Times New Roman" w:cs="Times New Roman"/>
          <w:b/>
          <w:color w:val="FF0000"/>
          <w:sz w:val="48"/>
          <w:szCs w:val="32"/>
        </w:rPr>
        <w:t>Примерная а</w:t>
      </w:r>
      <w:r w:rsidR="0031158F" w:rsidRPr="000D46CA">
        <w:rPr>
          <w:rFonts w:ascii="Times New Roman" w:hAnsi="Times New Roman" w:cs="Times New Roman"/>
          <w:b/>
          <w:color w:val="FF0000"/>
          <w:sz w:val="48"/>
          <w:szCs w:val="32"/>
        </w:rPr>
        <w:t>даптированная основная общеобразовательная программа образования обучающихся с умственной отсталостью</w:t>
      </w:r>
    </w:p>
    <w:p w:rsidR="005B5BE4" w:rsidRPr="000D46CA" w:rsidRDefault="005B5BE4" w:rsidP="0031158F">
      <w:pPr>
        <w:spacing w:after="0" w:line="240" w:lineRule="auto"/>
        <w:jc w:val="center"/>
        <w:rPr>
          <w:rFonts w:ascii="Times New Roman" w:hAnsi="Times New Roman" w:cs="Times New Roman"/>
          <w:color w:val="FF0000"/>
          <w:sz w:val="48"/>
          <w:szCs w:val="32"/>
        </w:rPr>
      </w:pPr>
      <w:r w:rsidRPr="000D46CA">
        <w:rPr>
          <w:rFonts w:ascii="Times New Roman" w:hAnsi="Times New Roman" w:cs="Times New Roman"/>
          <w:b/>
          <w:color w:val="FF0000"/>
          <w:sz w:val="48"/>
          <w:szCs w:val="32"/>
        </w:rPr>
        <w:t>(</w:t>
      </w:r>
      <w:r w:rsidR="0031158F" w:rsidRPr="000D46CA">
        <w:rPr>
          <w:rFonts w:ascii="Times New Roman" w:hAnsi="Times New Roman" w:cs="Times New Roman"/>
          <w:b/>
          <w:color w:val="FF0000"/>
          <w:sz w:val="48"/>
          <w:szCs w:val="32"/>
        </w:rPr>
        <w:t>интеллектуальными нарушениями</w:t>
      </w:r>
      <w:r w:rsidRPr="000D46CA">
        <w:rPr>
          <w:rFonts w:ascii="Times New Roman" w:hAnsi="Times New Roman" w:cs="Times New Roman"/>
          <w:b/>
          <w:color w:val="FF0000"/>
          <w:sz w:val="48"/>
          <w:szCs w:val="32"/>
        </w:rPr>
        <w:t>)</w:t>
      </w:r>
    </w:p>
    <w:p w:rsidR="005B5BE4" w:rsidRPr="000D46CA" w:rsidRDefault="005B5BE4">
      <w:pPr>
        <w:jc w:val="both"/>
        <w:rPr>
          <w:rFonts w:ascii="Times New Roman" w:hAnsi="Times New Roman" w:cs="Times New Roman"/>
          <w:color w:val="FF0000"/>
          <w:sz w:val="48"/>
          <w:szCs w:val="32"/>
        </w:rPr>
      </w:pPr>
    </w:p>
    <w:p w:rsidR="005B5BE4" w:rsidRPr="000D46CA" w:rsidRDefault="005B5BE4">
      <w:pPr>
        <w:jc w:val="both"/>
        <w:rPr>
          <w:rFonts w:ascii="Times New Roman" w:hAnsi="Times New Roman" w:cs="Times New Roman"/>
          <w:color w:val="FF0000"/>
          <w:sz w:val="40"/>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31158F" w:rsidRDefault="0031158F" w:rsidP="000D46CA">
      <w:pP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tblPr>
      <w:tblGrid>
        <w:gridCol w:w="9215"/>
        <w:gridCol w:w="708"/>
      </w:tblGrid>
      <w:tr w:rsidR="005B5BE4" w:rsidRPr="004F2631" w:rsidTr="00FC52CE">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708" w:type="dxa"/>
          </w:tcPr>
          <w:p w:rsidR="005B5BE4" w:rsidRPr="004F2631" w:rsidRDefault="005B5BE4" w:rsidP="004F2631">
            <w:pPr>
              <w:pStyle w:val="afe"/>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0D46CA" w:rsidP="004F2631">
            <w:pPr>
              <w:pStyle w:val="afe"/>
              <w:spacing w:line="276" w:lineRule="auto"/>
              <w:rPr>
                <w:rFonts w:ascii="Times New Roman" w:hAnsi="Times New Roman"/>
                <w:b/>
                <w:sz w:val="28"/>
              </w:rPr>
            </w:pPr>
            <w:r>
              <w:rPr>
                <w:rFonts w:ascii="Times New Roman" w:hAnsi="Times New Roman"/>
                <w:b/>
                <w:sz w:val="28"/>
              </w:rPr>
              <w:t>2. </w:t>
            </w:r>
            <w:r w:rsidR="005B5BE4" w:rsidRPr="004F2631">
              <w:rPr>
                <w:rFonts w:ascii="Times New Roman" w:hAnsi="Times New Roman"/>
                <w:b/>
                <w:sz w:val="28"/>
              </w:rPr>
              <w:t xml:space="preserve">АДАПТИРОВАННАЯ ОСНОВНАЯ ОБЩЕОБРАЗОВАТЕЛЬНАЯ ПРОГРАММА ОБРАЗОВАНИЯ ОБУЧАЮЩИХСЯ С ЛЕГКОЙ </w:t>
            </w:r>
            <w:r w:rsidR="005B5BE4" w:rsidRPr="004F2631">
              <w:rPr>
                <w:rFonts w:ascii="Times New Roman" w:hAnsi="Times New Roman"/>
                <w:b/>
                <w:sz w:val="28"/>
              </w:rPr>
              <w:lastRenderedPageBreak/>
              <w:t>УМСТВЕННОЙ ОТСТАЛОСТЬЮ (ИНТЕЛЛЕКТУАЛЬНЫМИ НАРУШЕНИЯМИ) (ВАРИАНТ 1)</w:t>
            </w:r>
          </w:p>
          <w:p w:rsidR="004F2631" w:rsidRPr="004F2631" w:rsidRDefault="004F2631"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lastRenderedPageBreak/>
              <w:t>2.1. Целевой раздел</w:t>
            </w:r>
          </w:p>
        </w:tc>
        <w:tc>
          <w:tcPr>
            <w:tcW w:w="708" w:type="dxa"/>
          </w:tcPr>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e"/>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912D8C" w:rsidP="006E5931">
            <w:pPr>
              <w:pStyle w:val="afe"/>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e"/>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e"/>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e"/>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e"/>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tbl>
      <w:tblPr>
        <w:tblW w:w="9923" w:type="dxa"/>
        <w:tblInd w:w="-176" w:type="dxa"/>
        <w:tblLayout w:type="fixed"/>
        <w:tblLook w:val="0000"/>
      </w:tblPr>
      <w:tblGrid>
        <w:gridCol w:w="9215"/>
        <w:gridCol w:w="708"/>
      </w:tblGrid>
      <w:tr w:rsidR="004F2631" w:rsidTr="00284458">
        <w:tc>
          <w:tcPr>
            <w:tcW w:w="9215" w:type="dxa"/>
          </w:tcPr>
          <w:p w:rsidR="004F2631" w:rsidRDefault="000D46CA" w:rsidP="00FC52CE">
            <w:pPr>
              <w:pStyle w:val="afe"/>
              <w:spacing w:line="276" w:lineRule="auto"/>
              <w:rPr>
                <w:rFonts w:ascii="Times New Roman" w:hAnsi="Times New Roman"/>
                <w:b/>
                <w:sz w:val="28"/>
              </w:rPr>
            </w:pPr>
            <w:r>
              <w:rPr>
                <w:rFonts w:ascii="Times New Roman" w:hAnsi="Times New Roman"/>
                <w:b/>
                <w:sz w:val="28"/>
              </w:rPr>
              <w:t>3. </w:t>
            </w:r>
            <w:r w:rsidR="004F2631" w:rsidRPr="004F2631">
              <w:rPr>
                <w:rFonts w:ascii="Times New Roman" w:hAnsi="Times New Roman"/>
                <w:b/>
                <w:sz w:val="28"/>
              </w:rPr>
              <w:t xml:space="preserve">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4F2631" w:rsidRDefault="004F2631" w:rsidP="00A920F2">
            <w:pPr>
              <w:pStyle w:val="afe"/>
              <w:spacing w:line="276" w:lineRule="auto"/>
              <w:rPr>
                <w:rFonts w:ascii="Times New Roman" w:hAnsi="Times New Roman"/>
                <w:b/>
                <w:sz w:val="28"/>
              </w:rPr>
            </w:pPr>
          </w:p>
        </w:tc>
        <w:tc>
          <w:tcPr>
            <w:tcW w:w="708" w:type="dxa"/>
          </w:tcPr>
          <w:p w:rsidR="004F2631" w:rsidRPr="00737A37" w:rsidRDefault="00FC52CE" w:rsidP="00DB630D">
            <w:pPr>
              <w:pStyle w:val="afe"/>
              <w:spacing w:line="276" w:lineRule="auto"/>
              <w:jc w:val="right"/>
              <w:rPr>
                <w:rFonts w:ascii="Times New Roman" w:hAnsi="Times New Roman"/>
                <w:b/>
                <w:sz w:val="28"/>
              </w:rPr>
            </w:pPr>
            <w:r w:rsidRPr="00737A37">
              <w:rPr>
                <w:rFonts w:ascii="Times New Roman" w:hAnsi="Times New Roman"/>
                <w:b/>
                <w:sz w:val="28"/>
              </w:rPr>
              <w:t>3</w:t>
            </w:r>
            <w:r w:rsidR="00DB630D">
              <w:rPr>
                <w:rFonts w:ascii="Times New Roman" w:hAnsi="Times New Roman"/>
                <w:b/>
                <w:sz w:val="28"/>
              </w:rPr>
              <w:t>35</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3.1. Целевой раздел</w:t>
            </w:r>
          </w:p>
        </w:tc>
        <w:tc>
          <w:tcPr>
            <w:tcW w:w="708" w:type="dxa"/>
          </w:tcPr>
          <w:p w:rsidR="004F2631" w:rsidRPr="00737A37" w:rsidRDefault="00FC52CE" w:rsidP="003E7C8D">
            <w:pPr>
              <w:pStyle w:val="afe"/>
              <w:spacing w:line="276" w:lineRule="auto"/>
              <w:jc w:val="right"/>
              <w:rPr>
                <w:rFonts w:ascii="Times New Roman" w:hAnsi="Times New Roman"/>
                <w:b/>
                <w:sz w:val="28"/>
              </w:rPr>
            </w:pPr>
            <w:r w:rsidRPr="00737A37">
              <w:rPr>
                <w:rFonts w:ascii="Times New Roman" w:hAnsi="Times New Roman"/>
                <w:b/>
                <w:sz w:val="28"/>
              </w:rPr>
              <w:t>3</w:t>
            </w:r>
            <w:r w:rsidR="003E7C8D">
              <w:rPr>
                <w:rFonts w:ascii="Times New Roman" w:hAnsi="Times New Roman"/>
                <w:b/>
                <w:sz w:val="28"/>
              </w:rPr>
              <w:t>35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4F2631" w:rsidRPr="00C00896" w:rsidRDefault="00FC52CE"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51</w:t>
            </w:r>
          </w:p>
        </w:tc>
      </w:tr>
      <w:tr w:rsidR="004F2631" w:rsidTr="00284458">
        <w:tc>
          <w:tcPr>
            <w:tcW w:w="9215" w:type="dxa"/>
          </w:tcPr>
          <w:p w:rsidR="004F2631" w:rsidRPr="00C00896" w:rsidRDefault="004F2631" w:rsidP="002139B8">
            <w:pPr>
              <w:pStyle w:val="afe"/>
              <w:spacing w:line="276" w:lineRule="auto"/>
              <w:ind w:left="460"/>
              <w:rPr>
                <w:rFonts w:ascii="Times New Roman" w:hAnsi="Times New Roman"/>
                <w:sz w:val="28"/>
              </w:rPr>
            </w:pPr>
            <w:r w:rsidRPr="00C00896">
              <w:rPr>
                <w:rFonts w:ascii="Times New Roman" w:hAnsi="Times New Roman"/>
                <w:sz w:val="28"/>
              </w:rPr>
              <w:lastRenderedPageBreak/>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4F2631" w:rsidRPr="00C00896" w:rsidRDefault="00737A37" w:rsidP="00A920F2">
            <w:pPr>
              <w:pStyle w:val="afe"/>
              <w:spacing w:line="276" w:lineRule="auto"/>
              <w:jc w:val="right"/>
              <w:rPr>
                <w:rFonts w:ascii="Times New Roman" w:hAnsi="Times New Roman"/>
                <w:sz w:val="28"/>
              </w:rPr>
            </w:pPr>
            <w:r>
              <w:rPr>
                <w:rFonts w:ascii="Times New Roman" w:hAnsi="Times New Roman"/>
                <w:sz w:val="28"/>
              </w:rPr>
              <w:t>364</w:t>
            </w:r>
          </w:p>
        </w:tc>
      </w:tr>
      <w:tr w:rsidR="004F2631" w:rsidTr="00284458">
        <w:trPr>
          <w:trHeight w:val="1691"/>
        </w:trPr>
        <w:tc>
          <w:tcPr>
            <w:tcW w:w="9215" w:type="dxa"/>
          </w:tcPr>
          <w:p w:rsidR="004F2631" w:rsidRDefault="004F2631" w:rsidP="00A920F2">
            <w:pPr>
              <w:pStyle w:val="afe"/>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63</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4F2631" w:rsidRPr="00D92A92" w:rsidRDefault="00D92A92" w:rsidP="003E7C8D">
            <w:pPr>
              <w:pStyle w:val="afe"/>
              <w:spacing w:line="276" w:lineRule="auto"/>
              <w:jc w:val="right"/>
              <w:rPr>
                <w:rFonts w:ascii="Times New Roman" w:hAnsi="Times New Roman"/>
                <w:b/>
                <w:sz w:val="28"/>
              </w:rPr>
            </w:pPr>
            <w:r w:rsidRPr="00D92A92">
              <w:rPr>
                <w:rFonts w:ascii="Times New Roman" w:hAnsi="Times New Roman"/>
                <w:b/>
                <w:sz w:val="28"/>
              </w:rPr>
              <w:t>3</w:t>
            </w:r>
            <w:r w:rsidR="003E7C8D">
              <w:rPr>
                <w:rFonts w:ascii="Times New Roman" w:hAnsi="Times New Roman"/>
                <w:b/>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66</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4F2631" w:rsidRPr="00C00896" w:rsidRDefault="007E7ABF" w:rsidP="003E7C8D">
            <w:pPr>
              <w:pStyle w:val="afe"/>
              <w:spacing w:line="276" w:lineRule="auto"/>
              <w:jc w:val="right"/>
              <w:rPr>
                <w:rFonts w:ascii="Times New Roman" w:hAnsi="Times New Roman"/>
                <w:sz w:val="28"/>
              </w:rPr>
            </w:pPr>
            <w:r>
              <w:rPr>
                <w:rFonts w:ascii="Times New Roman" w:hAnsi="Times New Roman"/>
                <w:sz w:val="28"/>
              </w:rPr>
              <w:t>44</w:t>
            </w:r>
            <w:r w:rsidR="003E7C8D">
              <w:rPr>
                <w:rFonts w:ascii="Times New Roman" w:hAnsi="Times New Roman"/>
                <w:sz w:val="28"/>
              </w:rPr>
              <w:t>4</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447</w:t>
            </w:r>
          </w:p>
        </w:tc>
      </w:tr>
      <w:tr w:rsidR="004F2631" w:rsidTr="00284458">
        <w:tc>
          <w:tcPr>
            <w:tcW w:w="9215" w:type="dxa"/>
          </w:tcPr>
          <w:p w:rsidR="004F2631" w:rsidRPr="00C00896" w:rsidRDefault="004F2631" w:rsidP="003E7C8D">
            <w:pPr>
              <w:pStyle w:val="afe"/>
              <w:spacing w:line="276" w:lineRule="auto"/>
              <w:ind w:left="460"/>
              <w:rPr>
                <w:rFonts w:ascii="Times New Roman" w:hAnsi="Times New Roman"/>
                <w:sz w:val="28"/>
              </w:rPr>
            </w:pPr>
            <w:r w:rsidRPr="00C00896">
              <w:rPr>
                <w:rFonts w:ascii="Times New Roman" w:hAnsi="Times New Roman"/>
                <w:sz w:val="28"/>
              </w:rPr>
              <w:t>3.2.</w:t>
            </w:r>
            <w:r w:rsidR="003E7C8D">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449</w:t>
            </w:r>
          </w:p>
        </w:tc>
      </w:tr>
      <w:tr w:rsidR="004F2631" w:rsidTr="00284458">
        <w:tc>
          <w:tcPr>
            <w:tcW w:w="9215" w:type="dxa"/>
          </w:tcPr>
          <w:p w:rsidR="004F2631" w:rsidRDefault="003E7C8D" w:rsidP="00A920F2">
            <w:pPr>
              <w:pStyle w:val="afe"/>
              <w:spacing w:line="276" w:lineRule="auto"/>
              <w:ind w:left="460"/>
              <w:rPr>
                <w:rFonts w:ascii="Times New Roman" w:hAnsi="Times New Roman"/>
                <w:sz w:val="28"/>
              </w:rPr>
            </w:pPr>
            <w:r>
              <w:rPr>
                <w:rFonts w:ascii="Times New Roman" w:hAnsi="Times New Roman"/>
                <w:sz w:val="28"/>
              </w:rPr>
              <w:t>3.2.6</w:t>
            </w:r>
            <w:r w:rsidR="004F2631" w:rsidRPr="00C00896">
              <w:rPr>
                <w:rFonts w:ascii="Times New Roman" w:hAnsi="Times New Roman"/>
                <w:sz w:val="28"/>
              </w:rPr>
              <w:t> Программа сотрудничества с семьей обучающегося</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450</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4F2631" w:rsidRPr="003E7C8D" w:rsidRDefault="003E7C8D" w:rsidP="00A920F2">
            <w:pPr>
              <w:pStyle w:val="afe"/>
              <w:spacing w:line="276" w:lineRule="auto"/>
              <w:jc w:val="right"/>
              <w:rPr>
                <w:rFonts w:ascii="Times New Roman" w:hAnsi="Times New Roman"/>
                <w:b/>
                <w:sz w:val="28"/>
              </w:rPr>
            </w:pPr>
            <w:r w:rsidRPr="003E7C8D">
              <w:rPr>
                <w:rFonts w:ascii="Times New Roman" w:hAnsi="Times New Roman"/>
                <w:b/>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460</w:t>
            </w:r>
          </w:p>
        </w:tc>
      </w:tr>
    </w:tbl>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8550B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sidR="005B5BE4">
        <w:rPr>
          <w:rFonts w:ascii="Times New Roman" w:hAnsi="Times New Roman" w:cs="Times New Roman"/>
          <w:sz w:val="28"/>
          <w:szCs w:val="28"/>
        </w:rPr>
        <w:t>даптированная основная общеобразовательная п</w:t>
      </w:r>
      <w:r>
        <w:rPr>
          <w:rFonts w:ascii="Times New Roman" w:hAnsi="Times New Roman" w:cs="Times New Roman"/>
          <w:sz w:val="28"/>
          <w:szCs w:val="28"/>
        </w:rPr>
        <w:t xml:space="preserve">рограмма образования (далее ― </w:t>
      </w:r>
      <w:r w:rsidR="005B5BE4">
        <w:rPr>
          <w:rFonts w:ascii="Times New Roman" w:hAnsi="Times New Roman" w:cs="Times New Roman"/>
          <w:sz w:val="28"/>
          <w:szCs w:val="28"/>
        </w:rPr>
        <w:t>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 со Стандартом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 xml:space="preserve">Для обеспечения возможности освоения обучающимися АООП, может быть применена сетевая форма ее реализации с использованием ресурсов нескольких </w:t>
      </w:r>
      <w:r>
        <w:rPr>
          <w:rFonts w:ascii="Times New Roman" w:hAnsi="Times New Roman" w:cs="Times New Roman"/>
          <w:sz w:val="28"/>
          <w:szCs w:val="28"/>
        </w:rPr>
        <w:lastRenderedPageBreak/>
        <w:t>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В основу разработки АООП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 xml:space="preserve">альными нарушениями) заложены дифференцированный и </w:t>
      </w:r>
      <w:proofErr w:type="spellStart"/>
      <w:r>
        <w:rPr>
          <w:rFonts w:ascii="Times New Roman" w:hAnsi="Times New Roman" w:cs="Times New Roman"/>
          <w:color w:val="auto"/>
          <w:sz w:val="28"/>
          <w:szCs w:val="28"/>
        </w:rPr>
        <w:t>деятельностный</w:t>
      </w:r>
      <w:proofErr w:type="spellEnd"/>
      <w:r>
        <w:rPr>
          <w:rFonts w:ascii="Times New Roman" w:hAnsi="Times New Roman" w:cs="Times New Roman"/>
          <w:color w:val="auto"/>
          <w:sz w:val="28"/>
          <w:szCs w:val="28"/>
        </w:rPr>
        <w:t xml:space="preserve">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proofErr w:type="spellStart"/>
      <w:r>
        <w:rPr>
          <w:rFonts w:ascii="Times New Roman" w:hAnsi="Times New Roman" w:cs="Times New Roman"/>
          <w:b/>
          <w:bCs/>
          <w:i/>
          <w:iCs/>
          <w:color w:val="auto"/>
          <w:sz w:val="28"/>
          <w:szCs w:val="28"/>
        </w:rPr>
        <w:t>Деятельностный</w:t>
      </w:r>
      <w:proofErr w:type="spellEnd"/>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Деятельностный</w:t>
      </w:r>
      <w:proofErr w:type="spellEnd"/>
      <w:r>
        <w:rPr>
          <w:rFonts w:ascii="Times New Roman" w:hAnsi="Times New Roman" w:cs="Times New Roman"/>
          <w:color w:val="auto"/>
          <w:sz w:val="28"/>
          <w:szCs w:val="28"/>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Основным средством реализации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8550B1">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контексте разработки </w:t>
      </w:r>
      <w:r w:rsidR="005B5BE4">
        <w:rPr>
          <w:rFonts w:ascii="Times New Roman" w:hAnsi="Times New Roman" w:cs="Times New Roman"/>
          <w:color w:val="auto"/>
          <w:sz w:val="28"/>
          <w:szCs w:val="28"/>
        </w:rPr>
        <w:t>АООП образования для обучающихся с умственной от</w:t>
      </w:r>
      <w:r w:rsidR="005B5BE4">
        <w:rPr>
          <w:rFonts w:ascii="Times New Roman" w:hAnsi="Times New Roman" w:cs="Times New Roman"/>
          <w:color w:val="auto"/>
          <w:sz w:val="28"/>
          <w:szCs w:val="28"/>
        </w:rPr>
        <w:softHyphen/>
        <w:t xml:space="preserve">сталостью (интеллектуальными нарушениями) реализация </w:t>
      </w:r>
      <w:proofErr w:type="spellStart"/>
      <w:r w:rsidR="005B5BE4">
        <w:rPr>
          <w:rFonts w:ascii="Times New Roman" w:hAnsi="Times New Roman" w:cs="Times New Roman"/>
          <w:color w:val="auto"/>
          <w:sz w:val="28"/>
          <w:szCs w:val="28"/>
        </w:rPr>
        <w:t>деятельностного</w:t>
      </w:r>
      <w:proofErr w:type="spellEnd"/>
      <w:r w:rsidR="005B5BE4">
        <w:rPr>
          <w:rFonts w:ascii="Times New Roman" w:hAnsi="Times New Roman" w:cs="Times New Roman"/>
          <w:color w:val="auto"/>
          <w:sz w:val="28"/>
          <w:szCs w:val="28"/>
        </w:rPr>
        <w:t xml:space="preserve">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Pr>
          <w:rFonts w:ascii="Times New Roman" w:hAnsi="Times New Roman" w:cs="Times New Roman"/>
          <w:color w:val="auto"/>
          <w:sz w:val="28"/>
          <w:szCs w:val="28"/>
        </w:rPr>
        <w:t>практико</w:t>
      </w:r>
      <w:proofErr w:type="spellEnd"/>
      <w:r>
        <w:rPr>
          <w:rFonts w:ascii="Times New Roman" w:hAnsi="Times New Roman" w:cs="Times New Roman"/>
          <w:color w:val="auto"/>
          <w:sz w:val="28"/>
          <w:szCs w:val="28"/>
        </w:rPr>
        <w:t xml:space="preserve">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 xml:space="preserve">преемственности, предполагающий взаимосвязь и непрерывность </w:t>
      </w:r>
      <w:r>
        <w:rPr>
          <w:color w:val="auto"/>
          <w:sz w:val="28"/>
          <w:szCs w:val="28"/>
          <w:lang w:val="ru-RU"/>
        </w:rPr>
        <w:lastRenderedPageBreak/>
        <w:t>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5"/>
        <w:ind w:firstLine="709"/>
      </w:pPr>
      <w:r>
        <w:rPr>
          <w:caps w:val="0"/>
          <w:color w:val="auto"/>
        </w:rPr>
        <w:t xml:space="preserve">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w:t>
      </w:r>
      <w:r>
        <w:rPr>
          <w:caps w:val="0"/>
          <w:color w:val="auto"/>
        </w:rPr>
        <w:lastRenderedPageBreak/>
        <w:t>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3E7C8D" w:rsidRDefault="005B5BE4" w:rsidP="00855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 (далее ― ПМПК), сформулированных по результатам его комплексного </w:t>
      </w:r>
      <w:proofErr w:type="spellStart"/>
      <w:r>
        <w:rPr>
          <w:rFonts w:ascii="Times New Roman" w:hAnsi="Times New Roman" w:cs="Times New Roman"/>
          <w:sz w:val="28"/>
          <w:szCs w:val="28"/>
        </w:rPr>
        <w:t>психолого-медико-педагогического</w:t>
      </w:r>
      <w:proofErr w:type="spellEnd"/>
      <w:r>
        <w:rPr>
          <w:rFonts w:ascii="Times New Roman" w:hAnsi="Times New Roman" w:cs="Times New Roman"/>
          <w:sz w:val="28"/>
          <w:szCs w:val="28"/>
        </w:rPr>
        <w:t xml:space="preserve">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8550B1"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t>2. </w:t>
      </w:r>
      <w:r w:rsidR="005B5BE4">
        <w:rPr>
          <w:rFonts w:ascii="Times New Roman" w:hAnsi="Times New Roman" w:cs="Times New Roman"/>
          <w:b/>
          <w:sz w:val="28"/>
          <w:szCs w:val="28"/>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lastRenderedPageBreak/>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 xml:space="preserve">ми и </w:t>
      </w:r>
      <w:proofErr w:type="spellStart"/>
      <w:r>
        <w:rPr>
          <w:rFonts w:ascii="Times New Roman" w:hAnsi="Times New Roman" w:cs="Times New Roman"/>
          <w:sz w:val="28"/>
          <w:szCs w:val="28"/>
        </w:rPr>
        <w:t>социокультурными</w:t>
      </w:r>
      <w:proofErr w:type="spellEnd"/>
      <w:r>
        <w:rPr>
          <w:rFonts w:ascii="Times New Roman" w:hAnsi="Times New Roman" w:cs="Times New Roman"/>
          <w:sz w:val="28"/>
          <w:szCs w:val="28"/>
        </w:rPr>
        <w:t xml:space="preserve">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Pr>
          <w:rFonts w:ascii="Times New Roman" w:hAnsi="Times New Roman" w:cs="Times New Roman"/>
          <w:sz w:val="28"/>
          <w:szCs w:val="28"/>
        </w:rPr>
        <w:t>внутришкольной</w:t>
      </w:r>
      <w:proofErr w:type="spellEnd"/>
      <w:r>
        <w:rPr>
          <w:rFonts w:ascii="Times New Roman" w:hAnsi="Times New Roman" w:cs="Times New Roman"/>
          <w:sz w:val="28"/>
          <w:szCs w:val="28"/>
        </w:rPr>
        <w:t xml:space="preserve">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xml:space="preserve">) направлена на решение </w:t>
      </w:r>
      <w:proofErr w:type="spellStart"/>
      <w:r>
        <w:rPr>
          <w:rFonts w:ascii="Times New Roman" w:hAnsi="Times New Roman" w:cs="Times New Roman"/>
          <w:color w:val="auto"/>
          <w:sz w:val="28"/>
          <w:szCs w:val="28"/>
        </w:rPr>
        <w:t>диагностико-пропедевтических</w:t>
      </w:r>
      <w:proofErr w:type="spellEnd"/>
      <w:r>
        <w:rPr>
          <w:rFonts w:ascii="Times New Roman" w:hAnsi="Times New Roman" w:cs="Times New Roman"/>
          <w:color w:val="auto"/>
          <w:sz w:val="28"/>
          <w:szCs w:val="28"/>
        </w:rPr>
        <w:t xml:space="preserve">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r>
      <w:r>
        <w:rPr>
          <w:rFonts w:ascii="Times New Roman" w:hAnsi="Times New Roman" w:cs="Times New Roman"/>
          <w:sz w:val="28"/>
          <w:szCs w:val="28"/>
        </w:rPr>
        <w:lastRenderedPageBreak/>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w:t>
      </w:r>
      <w:proofErr w:type="spellStart"/>
      <w:r>
        <w:rPr>
          <w:rFonts w:ascii="Times New Roman" w:hAnsi="Times New Roman" w:cs="Times New Roman"/>
          <w:color w:val="auto"/>
          <w:sz w:val="28"/>
          <w:szCs w:val="28"/>
        </w:rPr>
        <w:t>коррелирует</w:t>
      </w:r>
      <w:proofErr w:type="spellEnd"/>
      <w:r>
        <w:rPr>
          <w:rFonts w:ascii="Times New Roman" w:hAnsi="Times New Roman" w:cs="Times New Roman"/>
          <w:color w:val="auto"/>
          <w:sz w:val="28"/>
          <w:szCs w:val="28"/>
        </w:rPr>
        <w:t xml:space="preserve">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lastRenderedPageBreak/>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 xml:space="preserve">ных связей, </w:t>
      </w:r>
      <w:proofErr w:type="spellStart"/>
      <w:r>
        <w:rPr>
          <w:rFonts w:ascii="Times New Roman" w:hAnsi="Times New Roman" w:cs="Times New Roman"/>
          <w:color w:val="auto"/>
          <w:sz w:val="28"/>
          <w:szCs w:val="28"/>
          <w:shd w:val="clear" w:color="auto" w:fill="FFFFFF"/>
        </w:rPr>
        <w:t>тугоподвижностью</w:t>
      </w:r>
      <w:proofErr w:type="spellEnd"/>
      <w:r>
        <w:rPr>
          <w:rFonts w:ascii="Times New Roman" w:hAnsi="Times New Roman" w:cs="Times New Roman"/>
          <w:color w:val="auto"/>
          <w:sz w:val="28"/>
          <w:szCs w:val="28"/>
          <w:shd w:val="clear" w:color="auto" w:fill="FFFFFF"/>
        </w:rPr>
        <w:t xml:space="preserve">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proofErr w:type="spellStart"/>
      <w:r>
        <w:rPr>
          <w:rFonts w:ascii="Times New Roman" w:hAnsi="Times New Roman" w:cs="Times New Roman"/>
          <w:color w:val="auto"/>
          <w:sz w:val="28"/>
          <w:szCs w:val="28"/>
        </w:rPr>
        <w:t>мотивационно-потребностная</w:t>
      </w:r>
      <w:proofErr w:type="spellEnd"/>
      <w:r>
        <w:rPr>
          <w:rFonts w:ascii="Times New Roman" w:hAnsi="Times New Roman" w:cs="Times New Roman"/>
          <w:color w:val="auto"/>
          <w:sz w:val="28"/>
          <w:szCs w:val="28"/>
        </w:rPr>
        <w:t>, 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xml:space="preserve">. Вместе с тем, Российская </w:t>
      </w:r>
      <w:r>
        <w:rPr>
          <w:rFonts w:ascii="Times New Roman" w:hAnsi="Times New Roman" w:cs="Times New Roman"/>
          <w:color w:val="auto"/>
          <w:sz w:val="28"/>
          <w:szCs w:val="28"/>
          <w:shd w:val="clear" w:color="auto" w:fill="FFFFFF"/>
        </w:rPr>
        <w:lastRenderedPageBreak/>
        <w:t>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w:t>
      </w:r>
      <w:proofErr w:type="spellStart"/>
      <w:r>
        <w:rPr>
          <w:rFonts w:ascii="Times New Roman" w:hAnsi="Times New Roman" w:cs="Times New Roman"/>
          <w:color w:val="auto"/>
          <w:sz w:val="28"/>
          <w:szCs w:val="28"/>
          <w:shd w:val="clear" w:color="auto" w:fill="FFFFFF"/>
        </w:rPr>
        <w:t>Выготского</w:t>
      </w:r>
      <w:proofErr w:type="spellEnd"/>
      <w:r>
        <w:rPr>
          <w:rFonts w:ascii="Times New Roman" w:hAnsi="Times New Roman" w:cs="Times New Roman"/>
          <w:color w:val="auto"/>
          <w:sz w:val="28"/>
          <w:szCs w:val="28"/>
          <w:shd w:val="clear" w:color="auto" w:fill="FFFFFF"/>
        </w:rPr>
        <w:t xml:space="preserve">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 xml:space="preserve">зывается </w:t>
      </w:r>
      <w:proofErr w:type="spellStart"/>
      <w:r>
        <w:rPr>
          <w:rFonts w:ascii="Times New Roman" w:hAnsi="Times New Roman" w:cs="Times New Roman"/>
          <w:color w:val="auto"/>
          <w:sz w:val="28"/>
          <w:szCs w:val="28"/>
          <w:shd w:val="clear" w:color="auto" w:fill="FFFFFF"/>
        </w:rPr>
        <w:t>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w:t>
      </w:r>
      <w:proofErr w:type="spellEnd"/>
      <w:r>
        <w:rPr>
          <w:rFonts w:ascii="Times New Roman" w:hAnsi="Times New Roman" w:cs="Times New Roman"/>
          <w:color w:val="auto"/>
          <w:sz w:val="28"/>
          <w:szCs w:val="28"/>
          <w:shd w:val="clear" w:color="auto" w:fill="FFFFFF"/>
        </w:rPr>
        <w:t>: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lastRenderedPageBreak/>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оказывается возможным в той или иной степени </w:t>
      </w:r>
      <w:proofErr w:type="spellStart"/>
      <w:r>
        <w:rPr>
          <w:rFonts w:ascii="Times New Roman" w:hAnsi="Times New Roman" w:cs="Times New Roman"/>
          <w:color w:val="auto"/>
          <w:sz w:val="28"/>
          <w:szCs w:val="28"/>
          <w:shd w:val="clear" w:color="auto" w:fill="FFFFFF"/>
        </w:rPr>
        <w:t>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w:t>
      </w:r>
      <w:proofErr w:type="spellEnd"/>
      <w:r>
        <w:rPr>
          <w:rFonts w:ascii="Times New Roman" w:hAnsi="Times New Roman" w:cs="Times New Roman"/>
          <w:color w:val="auto"/>
          <w:sz w:val="28"/>
          <w:szCs w:val="28"/>
          <w:shd w:val="clear" w:color="auto" w:fill="FFFFFF"/>
        </w:rPr>
        <w:t xml:space="preserve">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 xml:space="preserve">большие трудности вызывает воспроизведение </w:t>
      </w:r>
      <w:r>
        <w:rPr>
          <w:rFonts w:ascii="Times New Roman" w:hAnsi="Times New Roman" w:cs="Times New Roman"/>
          <w:color w:val="auto"/>
          <w:sz w:val="28"/>
          <w:szCs w:val="28"/>
          <w:shd w:val="clear" w:color="auto" w:fill="FFFFFF"/>
        </w:rPr>
        <w:lastRenderedPageBreak/>
        <w:t>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 xml:space="preserve">ка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ет более успешно использовать потенциал развития их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 xml:space="preserve">ственна </w:t>
      </w:r>
      <w:proofErr w:type="spellStart"/>
      <w:r>
        <w:rPr>
          <w:rFonts w:ascii="Times New Roman" w:hAnsi="Times New Roman" w:cs="Times New Roman"/>
          <w:color w:val="auto"/>
          <w:sz w:val="28"/>
          <w:szCs w:val="28"/>
          <w:shd w:val="clear" w:color="auto" w:fill="FFFFFF"/>
        </w:rPr>
        <w:t>недифференцированоость</w:t>
      </w:r>
      <w:proofErr w:type="spellEnd"/>
      <w:r>
        <w:rPr>
          <w:rFonts w:ascii="Times New Roman" w:hAnsi="Times New Roman" w:cs="Times New Roman"/>
          <w:color w:val="auto"/>
          <w:sz w:val="28"/>
          <w:szCs w:val="28"/>
          <w:shd w:val="clear" w:color="auto" w:fill="FFFFFF"/>
        </w:rPr>
        <w:t>,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 xml:space="preserve">чительной </w:t>
      </w:r>
      <w:proofErr w:type="spellStart"/>
      <w:r>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w:t>
      </w:r>
      <w:proofErr w:type="spellEnd"/>
      <w:r>
        <w:rPr>
          <w:rFonts w:ascii="Times New Roman" w:hAnsi="Times New Roman" w:cs="Times New Roman"/>
          <w:color w:val="auto"/>
          <w:sz w:val="28"/>
          <w:szCs w:val="28"/>
          <w:shd w:val="clear" w:color="auto" w:fill="FFFFFF"/>
        </w:rPr>
        <w:t xml:space="preserve">, что выражается в его примитивности, </w:t>
      </w:r>
      <w:r>
        <w:rPr>
          <w:rFonts w:ascii="Times New Roman" w:hAnsi="Times New Roman" w:cs="Times New Roman"/>
          <w:color w:val="auto"/>
          <w:sz w:val="28"/>
          <w:szCs w:val="28"/>
          <w:shd w:val="clear" w:color="auto" w:fill="FFFFFF"/>
        </w:rPr>
        <w:lastRenderedPageBreak/>
        <w:t>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 xml:space="preserve">сти, а также позволяет </w:t>
      </w:r>
      <w:r>
        <w:rPr>
          <w:rFonts w:ascii="Times New Roman" w:hAnsi="Times New Roman" w:cs="Times New Roman"/>
          <w:color w:val="auto"/>
          <w:sz w:val="28"/>
          <w:szCs w:val="28"/>
        </w:rPr>
        <w:lastRenderedPageBreak/>
        <w:t>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 xml:space="preserve">лий, а вследствие </w:t>
      </w:r>
      <w:proofErr w:type="spellStart"/>
      <w:r>
        <w:rPr>
          <w:rFonts w:ascii="Times New Roman" w:hAnsi="Times New Roman" w:cs="Times New Roman"/>
          <w:color w:val="auto"/>
          <w:sz w:val="28"/>
          <w:szCs w:val="28"/>
          <w:shd w:val="clear" w:color="auto" w:fill="FFFFFF"/>
        </w:rPr>
        <w:t>непосильности</w:t>
      </w:r>
      <w:proofErr w:type="spellEnd"/>
      <w:r>
        <w:rPr>
          <w:rFonts w:ascii="Times New Roman" w:hAnsi="Times New Roman" w:cs="Times New Roman"/>
          <w:color w:val="auto"/>
          <w:sz w:val="28"/>
          <w:szCs w:val="28"/>
          <w:shd w:val="clear" w:color="auto" w:fill="FFFFFF"/>
        </w:rPr>
        <w:t xml:space="preserve">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 xml:space="preserve">ние этой группы школьников </w:t>
      </w:r>
      <w:proofErr w:type="spellStart"/>
      <w:r>
        <w:rPr>
          <w:rFonts w:ascii="Times New Roman" w:hAnsi="Times New Roman" w:cs="Times New Roman"/>
          <w:color w:val="auto"/>
          <w:sz w:val="28"/>
          <w:szCs w:val="28"/>
        </w:rPr>
        <w:t>целеполаганию</w:t>
      </w:r>
      <w:proofErr w:type="spellEnd"/>
      <w:r>
        <w:rPr>
          <w:rFonts w:ascii="Times New Roman" w:hAnsi="Times New Roman" w:cs="Times New Roman"/>
          <w:color w:val="auto"/>
          <w:sz w:val="28"/>
          <w:szCs w:val="28"/>
        </w:rPr>
        <w:t>,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w:t>
      </w:r>
      <w:proofErr w:type="spellStart"/>
      <w:r>
        <w:rPr>
          <w:rFonts w:ascii="Times New Roman" w:hAnsi="Times New Roman" w:cs="Times New Roman"/>
          <w:color w:val="auto"/>
          <w:sz w:val="28"/>
          <w:szCs w:val="28"/>
          <w:shd w:val="clear" w:color="auto" w:fill="FFFFFF"/>
        </w:rPr>
        <w:t>мотивированность</w:t>
      </w:r>
      <w:proofErr w:type="spellEnd"/>
      <w:r>
        <w:rPr>
          <w:rFonts w:ascii="Times New Roman" w:hAnsi="Times New Roman" w:cs="Times New Roman"/>
          <w:color w:val="auto"/>
          <w:sz w:val="28"/>
          <w:szCs w:val="28"/>
          <w:shd w:val="clear" w:color="auto" w:fill="FFFFFF"/>
        </w:rPr>
        <w:t xml:space="preserve">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xml:space="preserve">, особенности которого могут выражаться в </w:t>
      </w:r>
      <w:proofErr w:type="spellStart"/>
      <w:r w:rsidR="004A1433">
        <w:rPr>
          <w:rFonts w:ascii="Times New Roman" w:hAnsi="Times New Roman"/>
          <w:sz w:val="28"/>
        </w:rPr>
        <w:t>гиперактивности</w:t>
      </w:r>
      <w:proofErr w:type="spellEnd"/>
      <w:r w:rsidR="004A1433">
        <w:rPr>
          <w:rFonts w:ascii="Times New Roman" w:hAnsi="Times New Roman"/>
          <w:sz w:val="28"/>
        </w:rPr>
        <w:t>,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w:t>
      </w:r>
      <w:proofErr w:type="spellStart"/>
      <w:r>
        <w:rPr>
          <w:rFonts w:ascii="Times New Roman" w:hAnsi="Times New Roman" w:cs="Times New Roman"/>
          <w:color w:val="auto"/>
          <w:sz w:val="28"/>
          <w:szCs w:val="28"/>
          <w:shd w:val="clear" w:color="auto" w:fill="FFFFFF"/>
        </w:rPr>
        <w:t>Выготским</w:t>
      </w:r>
      <w:proofErr w:type="spellEnd"/>
      <w:r>
        <w:rPr>
          <w:rFonts w:ascii="Times New Roman" w:hAnsi="Times New Roman" w:cs="Times New Roman"/>
          <w:color w:val="auto"/>
          <w:sz w:val="28"/>
          <w:szCs w:val="28"/>
          <w:shd w:val="clear" w:color="auto" w:fill="FFFFFF"/>
        </w:rPr>
        <w:t>,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xml:space="preserve">,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w:t>
      </w:r>
      <w:r>
        <w:rPr>
          <w:rFonts w:ascii="Times New Roman" w:hAnsi="Times New Roman" w:cs="Times New Roman"/>
          <w:color w:val="auto"/>
          <w:sz w:val="28"/>
          <w:szCs w:val="28"/>
        </w:rPr>
        <w:lastRenderedPageBreak/>
        <w:t>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 xml:space="preserve">вляется замедленно, </w:t>
      </w:r>
      <w:proofErr w:type="spellStart"/>
      <w:r>
        <w:rPr>
          <w:rFonts w:ascii="Times New Roman" w:hAnsi="Times New Roman" w:cs="Times New Roman"/>
          <w:sz w:val="28"/>
          <w:szCs w:val="28"/>
        </w:rPr>
        <w:t>атипично</w:t>
      </w:r>
      <w:proofErr w:type="spellEnd"/>
      <w:r>
        <w:rPr>
          <w:rFonts w:ascii="Times New Roman" w:hAnsi="Times New Roman" w:cs="Times New Roman"/>
          <w:sz w:val="28"/>
          <w:szCs w:val="28"/>
        </w:rPr>
        <w:t>,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lastRenderedPageBreak/>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 xml:space="preserve">рвной системы и </w:t>
      </w:r>
      <w:proofErr w:type="spellStart"/>
      <w:r>
        <w:rPr>
          <w:sz w:val="28"/>
          <w:szCs w:val="28"/>
        </w:rPr>
        <w:t>нейродинамики</w:t>
      </w:r>
      <w:proofErr w:type="spellEnd"/>
      <w:r>
        <w:rPr>
          <w:sz w:val="28"/>
          <w:szCs w:val="28"/>
        </w:rPr>
        <w:t xml:space="preserve">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w:t>
      </w:r>
      <w:r w:rsidR="005965CC">
        <w:rPr>
          <w:rFonts w:ascii="Times New Roman" w:hAnsi="Times New Roman" w:cs="Times New Roman"/>
          <w:b w:val="0"/>
          <w:caps w:val="0"/>
          <w:color w:val="auto"/>
          <w:sz w:val="28"/>
          <w:szCs w:val="28"/>
        </w:rPr>
        <w:lastRenderedPageBreak/>
        <w:t xml:space="preserve">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Pr>
          <w:rFonts w:ascii="Times New Roman" w:hAnsi="Times New Roman" w:cs="Times New Roman"/>
          <w:color w:val="auto"/>
          <w:sz w:val="28"/>
          <w:szCs w:val="28"/>
        </w:rPr>
        <w:t>социокультурным</w:t>
      </w:r>
      <w:proofErr w:type="spellEnd"/>
      <w:r>
        <w:rPr>
          <w:rFonts w:ascii="Times New Roman" w:hAnsi="Times New Roman" w:cs="Times New Roman"/>
          <w:color w:val="auto"/>
          <w:sz w:val="28"/>
          <w:szCs w:val="28"/>
        </w:rPr>
        <w:t xml:space="preserve">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w:t>
      </w:r>
      <w:proofErr w:type="spellStart"/>
      <w:r>
        <w:rPr>
          <w:rFonts w:ascii="Times New Roman" w:hAnsi="Times New Roman" w:cs="Times New Roman"/>
          <w:color w:val="auto"/>
          <w:sz w:val="28"/>
          <w:szCs w:val="28"/>
        </w:rPr>
        <w:t>психолого-медико-педагогической</w:t>
      </w:r>
      <w:proofErr w:type="spellEnd"/>
      <w:r>
        <w:rPr>
          <w:rFonts w:ascii="Times New Roman" w:hAnsi="Times New Roman" w:cs="Times New Roman"/>
          <w:color w:val="auto"/>
          <w:sz w:val="28"/>
          <w:szCs w:val="28"/>
        </w:rPr>
        <w:t xml:space="preserve">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lastRenderedPageBreak/>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lastRenderedPageBreak/>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выразительное произнесение </w:t>
      </w:r>
      <w:proofErr w:type="spellStart"/>
      <w:r>
        <w:rPr>
          <w:sz w:val="28"/>
          <w:szCs w:val="28"/>
        </w:rPr>
        <w:t>чистоговорок</w:t>
      </w:r>
      <w:proofErr w:type="spellEnd"/>
      <w:r>
        <w:rPr>
          <w:sz w:val="28"/>
          <w:szCs w:val="28"/>
        </w:rPr>
        <w:t>,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w:t>
      </w:r>
      <w:proofErr w:type="spellStart"/>
      <w:r>
        <w:rPr>
          <w:rFonts w:ascii="Times New Roman" w:hAnsi="Times New Roman"/>
          <w:sz w:val="28"/>
          <w:szCs w:val="28"/>
        </w:rPr>
        <w:t>видо-родовые</w:t>
      </w:r>
      <w:proofErr w:type="spellEnd"/>
      <w:r>
        <w:rPr>
          <w:rFonts w:ascii="Times New Roman" w:hAnsi="Times New Roman"/>
          <w:sz w:val="28"/>
          <w:szCs w:val="28"/>
        </w:rPr>
        <w:t xml:space="preserve">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w:t>
      </w:r>
      <w:r>
        <w:rPr>
          <w:rFonts w:ascii="Times New Roman" w:hAnsi="Times New Roman" w:cs="Times New Roman"/>
          <w:color w:val="auto"/>
          <w:sz w:val="28"/>
          <w:szCs w:val="28"/>
        </w:rPr>
        <w:t xml:space="preserve"> элементарных правил композиции,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владение некоторыми приемами лепки (раскатывание, сплющивание, </w:t>
      </w:r>
      <w:proofErr w:type="spellStart"/>
      <w:r>
        <w:rPr>
          <w:rFonts w:ascii="Times New Roman" w:hAnsi="Times New Roman" w:cs="Times New Roman"/>
          <w:color w:val="auto"/>
          <w:sz w:val="28"/>
          <w:szCs w:val="28"/>
        </w:rPr>
        <w:t>отщипывание</w:t>
      </w:r>
      <w:proofErr w:type="spellEnd"/>
      <w:r>
        <w:rPr>
          <w:rFonts w:ascii="Times New Roman" w:hAnsi="Times New Roman" w:cs="Times New Roman"/>
          <w:color w:val="auto"/>
          <w:sz w:val="28"/>
          <w:szCs w:val="28"/>
        </w:rPr>
        <w:t>)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передача ритмического рисунка </w:t>
      </w:r>
      <w:proofErr w:type="spellStart"/>
      <w:r>
        <w:rPr>
          <w:rFonts w:ascii="Times New Roman" w:hAnsi="Times New Roman"/>
          <w:sz w:val="28"/>
          <w:szCs w:val="28"/>
        </w:rPr>
        <w:t>попевок</w:t>
      </w:r>
      <w:proofErr w:type="spellEnd"/>
      <w:r>
        <w:rPr>
          <w:rFonts w:ascii="Times New Roman" w:hAnsi="Times New Roman"/>
          <w:sz w:val="28"/>
          <w:szCs w:val="28"/>
        </w:rPr>
        <w:t xml:space="preserve">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proofErr w:type="spellStart"/>
      <w:r>
        <w:rPr>
          <w:rFonts w:ascii="Times New Roman" w:hAnsi="Times New Roman"/>
          <w:i/>
          <w:sz w:val="28"/>
          <w:szCs w:val="28"/>
        </w:rPr>
        <w:t>форте-громко</w:t>
      </w:r>
      <w:proofErr w:type="spellEnd"/>
      <w:r>
        <w:rPr>
          <w:rFonts w:ascii="Times New Roman" w:hAnsi="Times New Roman"/>
          <w:i/>
          <w:sz w:val="28"/>
          <w:szCs w:val="28"/>
        </w:rPr>
        <w:t xml:space="preserve">, </w:t>
      </w:r>
      <w:proofErr w:type="spellStart"/>
      <w:r>
        <w:rPr>
          <w:rFonts w:ascii="Times New Roman" w:hAnsi="Times New Roman"/>
          <w:i/>
          <w:sz w:val="28"/>
          <w:szCs w:val="28"/>
        </w:rPr>
        <w:t>пиано-тихо</w:t>
      </w:r>
      <w:proofErr w:type="spellEnd"/>
      <w:r>
        <w:rPr>
          <w:rFonts w:ascii="Times New Roman" w:hAnsi="Times New Roman"/>
          <w:i/>
          <w:sz w:val="28"/>
          <w:szCs w:val="28"/>
        </w:rPr>
        <w:t>)</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t xml:space="preserve">представления о двигательных действиях; знание основных строевых команд; подсчёт при выполнении </w:t>
      </w:r>
      <w:proofErr w:type="spellStart"/>
      <w:r>
        <w:rPr>
          <w:rStyle w:val="s2"/>
          <w:sz w:val="28"/>
          <w:szCs w:val="28"/>
        </w:rPr>
        <w:t>общеразвивающих</w:t>
      </w:r>
      <w:proofErr w:type="spellEnd"/>
      <w:r>
        <w:rPr>
          <w:rStyle w:val="s2"/>
          <w:sz w:val="28"/>
          <w:szCs w:val="28"/>
        </w:rPr>
        <w:t xml:space="preserve">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 xml:space="preserve">подача и выполнение строевых команд, ведение подсчёта при выполнении </w:t>
      </w:r>
      <w:proofErr w:type="spellStart"/>
      <w:r>
        <w:rPr>
          <w:rStyle w:val="s2"/>
          <w:sz w:val="28"/>
          <w:szCs w:val="28"/>
        </w:rPr>
        <w:t>общеразвивающих</w:t>
      </w:r>
      <w:proofErr w:type="spellEnd"/>
      <w:r>
        <w:rPr>
          <w:rStyle w:val="s2"/>
          <w:sz w:val="28"/>
          <w:szCs w:val="28"/>
        </w:rPr>
        <w:t xml:space="preserve">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lastRenderedPageBreak/>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lastRenderedPageBreak/>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lastRenderedPageBreak/>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выполнение арифметических действий с числами в пределах 100 000 (сложение, вычитание, умножение и деление на однозначное число) с </w:t>
      </w:r>
      <w:r>
        <w:rPr>
          <w:rFonts w:ascii="Times New Roman" w:hAnsi="Times New Roman" w:cs="Times New Roman"/>
          <w:sz w:val="28"/>
          <w:szCs w:val="28"/>
        </w:rPr>
        <w:lastRenderedPageBreak/>
        <w:t>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lastRenderedPageBreak/>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lastRenderedPageBreak/>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состоянии и организации физической культуры и спорта в России, в том числе о </w:t>
      </w:r>
      <w:proofErr w:type="spellStart"/>
      <w:r>
        <w:rPr>
          <w:rFonts w:ascii="Times New Roman" w:hAnsi="Times New Roman" w:cs="Times New Roman"/>
          <w:color w:val="auto"/>
          <w:sz w:val="28"/>
          <w:szCs w:val="28"/>
        </w:rPr>
        <w:t>Паралимпийских</w:t>
      </w:r>
      <w:proofErr w:type="spellEnd"/>
      <w:r>
        <w:rPr>
          <w:rFonts w:ascii="Times New Roman" w:hAnsi="Times New Roman" w:cs="Times New Roman"/>
          <w:color w:val="auto"/>
          <w:sz w:val="28"/>
          <w:szCs w:val="28"/>
        </w:rPr>
        <w:t xml:space="preserve">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подача строевых команд, ведение подсчёта при выполнении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объяснение правил, техники выполнения двигательных действий, анализ и нахождение ошибок (с помощью учителя); ведение подсчета при выполнении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о принципах действия, общем устройстве машины и ее основных частей (на примере изучения любой современной машины: </w:t>
      </w:r>
      <w:r>
        <w:rPr>
          <w:rFonts w:ascii="Times New Roman" w:hAnsi="Times New Roman" w:cs="Times New Roman"/>
          <w:sz w:val="28"/>
          <w:szCs w:val="28"/>
        </w:rPr>
        <w:lastRenderedPageBreak/>
        <w:t>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знать числовой ряд чисел в пределах 1 000 </w:t>
      </w:r>
      <w:proofErr w:type="spellStart"/>
      <w:r>
        <w:rPr>
          <w:rFonts w:ascii="Times New Roman" w:hAnsi="Times New Roman" w:cs="Times New Roman"/>
          <w:sz w:val="28"/>
          <w:szCs w:val="28"/>
        </w:rPr>
        <w:t>000</w:t>
      </w:r>
      <w:proofErr w:type="spellEnd"/>
      <w:r>
        <w:rPr>
          <w:rFonts w:ascii="Times New Roman" w:hAnsi="Times New Roman" w:cs="Times New Roman"/>
          <w:sz w:val="28"/>
          <w:szCs w:val="28"/>
        </w:rPr>
        <w:t xml:space="preserve">, читать, записывать и сравнивать целые числа в пределах 1 000 </w:t>
      </w:r>
      <w:proofErr w:type="spellStart"/>
      <w:r>
        <w:rPr>
          <w:rFonts w:ascii="Times New Roman" w:hAnsi="Times New Roman" w:cs="Times New Roman"/>
          <w:sz w:val="28"/>
          <w:szCs w:val="28"/>
        </w:rPr>
        <w:t>000</w:t>
      </w:r>
      <w:proofErr w:type="spell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присчитывать и отсчитывать (устно) разрядными </w:t>
      </w:r>
      <w:proofErr w:type="spellStart"/>
      <w:r>
        <w:rPr>
          <w:rFonts w:ascii="Times New Roman" w:hAnsi="Times New Roman" w:cs="Times New Roman"/>
          <w:sz w:val="28"/>
          <w:szCs w:val="28"/>
        </w:rPr>
        <w:t>единцами</w:t>
      </w:r>
      <w:proofErr w:type="spellEnd"/>
      <w:r>
        <w:rPr>
          <w:rFonts w:ascii="Times New Roman" w:hAnsi="Times New Roman" w:cs="Times New Roman"/>
          <w:sz w:val="28"/>
          <w:szCs w:val="28"/>
        </w:rPr>
        <w:t xml:space="preserve">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оформление стандартных бланков;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lastRenderedPageBreak/>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об основных направлениях развития и формах организации физической культуры и спорта в современном обществе (Олимпийской, </w:t>
      </w:r>
      <w:proofErr w:type="spellStart"/>
      <w:r>
        <w:rPr>
          <w:rFonts w:ascii="Times New Roman" w:hAnsi="Times New Roman" w:cs="Times New Roman"/>
          <w:color w:val="auto"/>
          <w:sz w:val="28"/>
          <w:szCs w:val="28"/>
        </w:rPr>
        <w:t>Параолимпийское</w:t>
      </w:r>
      <w:proofErr w:type="spellEnd"/>
      <w:r>
        <w:rPr>
          <w:rFonts w:ascii="Times New Roman" w:hAnsi="Times New Roman" w:cs="Times New Roman"/>
          <w:color w:val="auto"/>
          <w:sz w:val="28"/>
          <w:szCs w:val="28"/>
        </w:rPr>
        <w:t xml:space="preserve">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подача строевых команд, ведение подсчёта при выполнении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9"/>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9"/>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 xml:space="preserve">этом, </w:t>
      </w:r>
      <w:r w:rsidRPr="00912D8C">
        <w:rPr>
          <w:rFonts w:ascii="Times New Roman" w:hAnsi="Times New Roman" w:cs="Times New Roman"/>
          <w:color w:val="auto"/>
          <w:sz w:val="28"/>
          <w:szCs w:val="28"/>
        </w:rPr>
        <w:lastRenderedPageBreak/>
        <w:t>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Основной формой работы участников экспертной группы является </w:t>
      </w:r>
      <w:proofErr w:type="spellStart"/>
      <w:r>
        <w:rPr>
          <w:rFonts w:ascii="Times New Roman" w:hAnsi="Times New Roman" w:cs="Times New Roman"/>
          <w:color w:val="auto"/>
          <w:sz w:val="28"/>
          <w:szCs w:val="28"/>
        </w:rPr>
        <w:t>психолого-медико-педагогический</w:t>
      </w:r>
      <w:proofErr w:type="spellEnd"/>
      <w:r>
        <w:rPr>
          <w:rFonts w:ascii="Times New Roman" w:hAnsi="Times New Roman" w:cs="Times New Roman"/>
          <w:color w:val="auto"/>
          <w:sz w:val="28"/>
          <w:szCs w:val="28"/>
        </w:rPr>
        <w:t xml:space="preserve">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xml:space="preserve">, Организация разрабатывает программу оценки личностных результатов с учетом типологических </w:t>
      </w:r>
      <w:r>
        <w:rPr>
          <w:rFonts w:ascii="Times New Roman" w:hAnsi="Times New Roman" w:cs="Times New Roman"/>
          <w:color w:val="auto"/>
          <w:sz w:val="28"/>
          <w:szCs w:val="28"/>
        </w:rPr>
        <w:lastRenderedPageBreak/>
        <w:t>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сформированность</w:t>
            </w:r>
            <w:proofErr w:type="spellEnd"/>
            <w:r>
              <w:rPr>
                <w:rFonts w:ascii="Times New Roman" w:hAnsi="Times New Roman" w:cs="Times New Roman"/>
                <w:color w:val="auto"/>
                <w:sz w:val="24"/>
                <w:szCs w:val="24"/>
              </w:rPr>
              <w:t xml:space="preserve">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сформированность</w:t>
            </w:r>
            <w:proofErr w:type="spellEnd"/>
            <w:r>
              <w:rPr>
                <w:rFonts w:ascii="Times New Roman" w:hAnsi="Times New Roman" w:cs="Times New Roman"/>
                <w:color w:val="auto"/>
                <w:sz w:val="24"/>
                <w:szCs w:val="24"/>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ников, используя только качественную 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 xml:space="preserve">мулировали бы </w:t>
      </w:r>
      <w:r>
        <w:rPr>
          <w:rFonts w:ascii="Times New Roman" w:hAnsi="Times New Roman" w:cs="Times New Roman"/>
          <w:color w:val="auto"/>
          <w:sz w:val="28"/>
          <w:szCs w:val="28"/>
        </w:rPr>
        <w:lastRenderedPageBreak/>
        <w:t>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 xml:space="preserve">ях сохранении его </w:t>
      </w:r>
      <w:proofErr w:type="spellStart"/>
      <w:r>
        <w:rPr>
          <w:rFonts w:ascii="Times New Roman" w:hAnsi="Times New Roman" w:cs="Times New Roman"/>
          <w:color w:val="auto"/>
          <w:sz w:val="28"/>
          <w:szCs w:val="28"/>
        </w:rPr>
        <w:t>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ного</w:t>
      </w:r>
      <w:proofErr w:type="spellEnd"/>
      <w:r>
        <w:rPr>
          <w:rFonts w:ascii="Times New Roman" w:hAnsi="Times New Roman" w:cs="Times New Roman"/>
          <w:color w:val="auto"/>
          <w:sz w:val="28"/>
          <w:szCs w:val="28"/>
        </w:rPr>
        <w:t xml:space="preserve">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строится на основе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w:t>
      </w:r>
      <w:proofErr w:type="spellStart"/>
      <w:r>
        <w:rPr>
          <w:rFonts w:ascii="Times New Roman" w:hAnsi="Times New Roman" w:cs="Times New Roman"/>
          <w:color w:val="auto"/>
          <w:sz w:val="28"/>
          <w:szCs w:val="28"/>
        </w:rPr>
        <w:t>внеучебных</w:t>
      </w:r>
      <w:proofErr w:type="spellEnd"/>
      <w:r>
        <w:rPr>
          <w:rFonts w:ascii="Times New Roman" w:hAnsi="Times New Roman" w:cs="Times New Roman"/>
          <w:color w:val="auto"/>
          <w:sz w:val="28"/>
          <w:szCs w:val="28"/>
        </w:rPr>
        <w:t xml:space="preserve">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Согласно требованиям Стандарта уровень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w:t>
      </w:r>
      <w:proofErr w:type="spellStart"/>
      <w:r>
        <w:rPr>
          <w:rFonts w:ascii="Times New Roman" w:hAnsi="Times New Roman"/>
          <w:color w:val="auto"/>
          <w:sz w:val="28"/>
          <w:szCs w:val="28"/>
        </w:rPr>
        <w:t>сформированности</w:t>
      </w:r>
      <w:proofErr w:type="spellEnd"/>
      <w:r>
        <w:rPr>
          <w:rFonts w:ascii="Times New Roman" w:hAnsi="Times New Roman"/>
          <w:color w:val="auto"/>
          <w:sz w:val="28"/>
          <w:szCs w:val="28"/>
        </w:rPr>
        <w:t xml:space="preserve">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lastRenderedPageBreak/>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w:t>
      </w:r>
      <w:proofErr w:type="spellStart"/>
      <w:r>
        <w:rPr>
          <w:rFonts w:ascii="Times New Roman" w:hAnsi="Times New Roman"/>
          <w:sz w:val="28"/>
          <w:szCs w:val="28"/>
        </w:rPr>
        <w:t>учитель−ученик</w:t>
      </w:r>
      <w:proofErr w:type="spellEnd"/>
      <w:r>
        <w:rPr>
          <w:rFonts w:ascii="Times New Roman" w:hAnsi="Times New Roman"/>
          <w:sz w:val="28"/>
          <w:szCs w:val="28"/>
        </w:rPr>
        <w:t>, ученик–уче</w:t>
      </w:r>
      <w:r>
        <w:rPr>
          <w:rFonts w:ascii="Times New Roman" w:hAnsi="Times New Roman"/>
          <w:sz w:val="28"/>
          <w:szCs w:val="28"/>
        </w:rPr>
        <w:softHyphen/>
        <w:t xml:space="preserve">ник, ученик–класс, </w:t>
      </w:r>
      <w:proofErr w:type="spellStart"/>
      <w:r>
        <w:rPr>
          <w:rFonts w:ascii="Times New Roman" w:hAnsi="Times New Roman"/>
          <w:sz w:val="28"/>
          <w:szCs w:val="28"/>
        </w:rPr>
        <w:t>учитель−класс</w:t>
      </w:r>
      <w:proofErr w:type="spellEnd"/>
      <w:r>
        <w:rPr>
          <w:rFonts w:ascii="Times New Roman" w:hAnsi="Times New Roman"/>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w:t>
      </w:r>
      <w:proofErr w:type="spellStart"/>
      <w:r>
        <w:rPr>
          <w:rFonts w:ascii="Times New Roman" w:hAnsi="Times New Roman" w:cs="Times New Roman"/>
          <w:color w:val="auto"/>
          <w:sz w:val="28"/>
          <w:szCs w:val="28"/>
        </w:rPr>
        <w:t>видо-родовые</w:t>
      </w:r>
      <w:proofErr w:type="spellEnd"/>
      <w:r>
        <w:rPr>
          <w:rFonts w:ascii="Times New Roman" w:hAnsi="Times New Roman" w:cs="Times New Roman"/>
          <w:color w:val="auto"/>
          <w:sz w:val="28"/>
          <w:szCs w:val="28"/>
        </w:rPr>
        <w:t xml:space="preserve">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w:t>
      </w:r>
      <w:r>
        <w:rPr>
          <w:rFonts w:ascii="Times New Roman" w:hAnsi="Times New Roman" w:cs="Times New Roman"/>
          <w:bCs/>
          <w:color w:val="auto"/>
          <w:sz w:val="28"/>
          <w:szCs w:val="28"/>
        </w:rPr>
        <w:lastRenderedPageBreak/>
        <w:t>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 xml:space="preserve">сти некоторые </w:t>
      </w:r>
      <w:proofErr w:type="spellStart"/>
      <w:r w:rsidR="00912D8C">
        <w:rPr>
          <w:rFonts w:ascii="Times New Roman" w:hAnsi="Times New Roman" w:cs="Times New Roman"/>
          <w:bCs/>
          <w:color w:val="auto"/>
          <w:sz w:val="28"/>
          <w:szCs w:val="28"/>
        </w:rPr>
        <w:t>межпредметные</w:t>
      </w:r>
      <w:proofErr w:type="spellEnd"/>
      <w:r w:rsidR="00912D8C">
        <w:rPr>
          <w:rFonts w:ascii="Times New Roman" w:hAnsi="Times New Roman" w:cs="Times New Roman"/>
          <w:bCs/>
          <w:color w:val="auto"/>
          <w:sz w:val="28"/>
          <w:szCs w:val="28"/>
        </w:rPr>
        <w:t xml:space="preserve">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spellStart"/>
      <w:r>
        <w:rPr>
          <w:rFonts w:ascii="Times New Roman" w:hAnsi="Times New Roman" w:cs="Times New Roman"/>
          <w:bCs/>
          <w:color w:val="auto"/>
          <w:sz w:val="28"/>
          <w:szCs w:val="28"/>
        </w:rPr>
        <w:t>знакомый-незнакомый</w:t>
      </w:r>
      <w:proofErr w:type="spellEnd"/>
      <w:r>
        <w:rPr>
          <w:rFonts w:ascii="Times New Roman" w:hAnsi="Times New Roman" w:cs="Times New Roman"/>
          <w:bCs/>
          <w:color w:val="auto"/>
          <w:sz w:val="28"/>
          <w:szCs w:val="28"/>
        </w:rPr>
        <w:t xml:space="preserve">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0"/>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lastRenderedPageBreak/>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 xml:space="preserve">точные и итоговые достижения каждого учащегося в овладении конкретными учебными действиями, получить общую картину </w:t>
      </w:r>
      <w:proofErr w:type="spellStart"/>
      <w:r>
        <w:rPr>
          <w:rFonts w:ascii="Times New Roman" w:hAnsi="Times New Roman" w:cs="Times New Roman"/>
          <w:color w:val="auto"/>
          <w:sz w:val="28"/>
          <w:szCs w:val="28"/>
        </w:rPr>
        <w:t>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w:t>
      </w:r>
      <w:proofErr w:type="spellEnd"/>
      <w:r>
        <w:rPr>
          <w:rFonts w:ascii="Times New Roman" w:hAnsi="Times New Roman" w:cs="Times New Roman"/>
          <w:color w:val="auto"/>
          <w:sz w:val="28"/>
          <w:szCs w:val="28"/>
        </w:rPr>
        <w:t xml:space="preserve">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Формирование первоначальных «</w:t>
      </w:r>
      <w:proofErr w:type="spellStart"/>
      <w:r>
        <w:rPr>
          <w:rFonts w:ascii="Times New Roman" w:hAnsi="Times New Roman" w:cs="Times New Roman"/>
          <w:color w:val="auto"/>
          <w:sz w:val="28"/>
          <w:szCs w:val="28"/>
        </w:rPr>
        <w:t>дограмматических</w:t>
      </w:r>
      <w:proofErr w:type="spellEnd"/>
      <w:r>
        <w:rPr>
          <w:rFonts w:ascii="Times New Roman" w:hAnsi="Times New Roman" w:cs="Times New Roman"/>
          <w:color w:val="auto"/>
          <w:sz w:val="28"/>
          <w:szCs w:val="28"/>
        </w:rPr>
        <w:t>»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lastRenderedPageBreak/>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буквенных слогов, закрытых 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 xml:space="preserve">ний, загадок, </w:t>
      </w:r>
      <w:proofErr w:type="spellStart"/>
      <w:r>
        <w:rPr>
          <w:rFonts w:ascii="Times New Roman" w:hAnsi="Times New Roman" w:cs="Times New Roman"/>
          <w:color w:val="auto"/>
          <w:sz w:val="28"/>
          <w:szCs w:val="28"/>
        </w:rPr>
        <w:t>чистоговорок</w:t>
      </w:r>
      <w:proofErr w:type="spell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w:t>
      </w:r>
      <w:r>
        <w:rPr>
          <w:rFonts w:ascii="Times New Roman" w:hAnsi="Times New Roman" w:cs="Times New Roman"/>
          <w:color w:val="auto"/>
          <w:sz w:val="28"/>
          <w:szCs w:val="28"/>
        </w:rPr>
        <w:lastRenderedPageBreak/>
        <w:t>животных; обозначение на письме буквами сочетания гласных после шипящих (</w:t>
      </w:r>
      <w:proofErr w:type="spellStart"/>
      <w:r>
        <w:rPr>
          <w:rFonts w:ascii="Times New Roman" w:hAnsi="Times New Roman" w:cs="Times New Roman"/>
          <w:b/>
          <w:bCs/>
          <w:i/>
          <w:iCs/>
          <w:color w:val="auto"/>
          <w:sz w:val="28"/>
          <w:szCs w:val="28"/>
        </w:rPr>
        <w:t>ча</w:t>
      </w:r>
      <w:proofErr w:type="spellEnd"/>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ща</w:t>
      </w:r>
      <w:proofErr w:type="spellEnd"/>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щу</w:t>
      </w:r>
      <w:proofErr w:type="spellEnd"/>
      <w:r>
        <w:rPr>
          <w:rFonts w:ascii="Times New Roman" w:hAnsi="Times New Roman" w:cs="Times New Roman"/>
          <w:b/>
          <w:bCs/>
          <w:color w:val="auto"/>
          <w:sz w:val="28"/>
          <w:szCs w:val="28"/>
        </w:rPr>
        <w:t xml:space="preserve">, </w:t>
      </w:r>
      <w:proofErr w:type="spellStart"/>
      <w:r>
        <w:rPr>
          <w:rFonts w:ascii="Times New Roman" w:hAnsi="Times New Roman" w:cs="Times New Roman"/>
          <w:b/>
          <w:bCs/>
          <w:i/>
          <w:iCs/>
          <w:color w:val="auto"/>
          <w:sz w:val="28"/>
          <w:szCs w:val="28"/>
        </w:rPr>
        <w:t>жи</w:t>
      </w:r>
      <w:proofErr w:type="spellEnd"/>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ши</w:t>
      </w:r>
      <w:proofErr w:type="spell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ал. Составление двух-трех предложений с опорой на 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proofErr w:type="spellStart"/>
      <w:r>
        <w:rPr>
          <w:rFonts w:ascii="Times New Roman" w:hAnsi="Times New Roman" w:cs="Times New Roman"/>
          <w:b/>
          <w:bCs/>
          <w:color w:val="auto"/>
          <w:sz w:val="28"/>
          <w:szCs w:val="28"/>
        </w:rPr>
        <w:t>ь</w:t>
      </w:r>
      <w:proofErr w:type="spellEnd"/>
      <w:r>
        <w:rPr>
          <w:rFonts w:ascii="Times New Roman" w:hAnsi="Times New Roman" w:cs="Times New Roman"/>
          <w:b/>
          <w:bCs/>
          <w:color w:val="auto"/>
          <w:sz w:val="28"/>
          <w:szCs w:val="28"/>
        </w:rPr>
        <w:t xml:space="preserve">, е, ё, и, </w:t>
      </w:r>
      <w:proofErr w:type="spellStart"/>
      <w:r>
        <w:rPr>
          <w:rFonts w:ascii="Times New Roman" w:hAnsi="Times New Roman" w:cs="Times New Roman"/>
          <w:b/>
          <w:bCs/>
          <w:color w:val="auto"/>
          <w:sz w:val="28"/>
          <w:szCs w:val="28"/>
        </w:rPr>
        <w:t>ю</w:t>
      </w:r>
      <w:proofErr w:type="spellEnd"/>
      <w:r>
        <w:rPr>
          <w:rFonts w:ascii="Times New Roman" w:hAnsi="Times New Roman" w:cs="Times New Roman"/>
          <w:b/>
          <w:bCs/>
          <w:color w:val="auto"/>
          <w:sz w:val="28"/>
          <w:szCs w:val="28"/>
        </w:rPr>
        <w:t>, я</w:t>
      </w:r>
      <w:r>
        <w:rPr>
          <w:rFonts w:ascii="Times New Roman" w:hAnsi="Times New Roman" w:cs="Times New Roman"/>
          <w:color w:val="auto"/>
          <w:sz w:val="28"/>
          <w:szCs w:val="28"/>
        </w:rPr>
        <w:t xml:space="preserve">. Разделительный </w:t>
      </w:r>
      <w:proofErr w:type="spellStart"/>
      <w:r>
        <w:rPr>
          <w:rFonts w:ascii="Times New Roman" w:hAnsi="Times New Roman" w:cs="Times New Roman"/>
          <w:b/>
          <w:bCs/>
          <w:color w:val="auto"/>
          <w:sz w:val="28"/>
          <w:szCs w:val="28"/>
        </w:rPr>
        <w:t>ь</w:t>
      </w:r>
      <w:proofErr w:type="spellEnd"/>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lastRenderedPageBreak/>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w:t>
      </w:r>
      <w:proofErr w:type="spellStart"/>
      <w:r>
        <w:rPr>
          <w:color w:val="auto"/>
          <w:sz w:val="28"/>
          <w:szCs w:val="28"/>
        </w:rPr>
        <w:t>потешка</w:t>
      </w:r>
      <w:proofErr w:type="spellEnd"/>
      <w:r>
        <w:rPr>
          <w:color w:val="auto"/>
          <w:sz w:val="28"/>
          <w:szCs w:val="28"/>
        </w:rPr>
        <w:t xml:space="preserve">, </w:t>
      </w:r>
      <w:proofErr w:type="spellStart"/>
      <w:r>
        <w:rPr>
          <w:color w:val="auto"/>
          <w:sz w:val="28"/>
          <w:szCs w:val="28"/>
        </w:rPr>
        <w:t>закличка</w:t>
      </w:r>
      <w:proofErr w:type="spellEnd"/>
      <w:r>
        <w:rPr>
          <w:color w:val="auto"/>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w:t>
      </w:r>
      <w:r>
        <w:rPr>
          <w:color w:val="auto"/>
          <w:sz w:val="28"/>
          <w:szCs w:val="28"/>
        </w:rPr>
        <w:lastRenderedPageBreak/>
        <w:t xml:space="preserve">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w:t>
      </w:r>
      <w:proofErr w:type="spellStart"/>
      <w:r>
        <w:rPr>
          <w:color w:val="auto"/>
          <w:sz w:val="28"/>
          <w:szCs w:val="28"/>
        </w:rPr>
        <w:t>потешки</w:t>
      </w:r>
      <w:proofErr w:type="spellEnd"/>
      <w:r>
        <w:rPr>
          <w:color w:val="auto"/>
          <w:sz w:val="28"/>
          <w:szCs w:val="28"/>
        </w:rPr>
        <w:t xml:space="preserve">.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proofErr w:type="spellStart"/>
      <w:r>
        <w:rPr>
          <w:rFonts w:ascii="Times New Roman" w:hAnsi="Times New Roman"/>
          <w:b/>
          <w:sz w:val="28"/>
          <w:szCs w:val="28"/>
        </w:rPr>
        <w:t>Аудирование</w:t>
      </w:r>
      <w:proofErr w:type="spellEnd"/>
      <w:r>
        <w:rPr>
          <w:rFonts w:ascii="Times New Roman" w:hAnsi="Times New Roman"/>
          <w:b/>
          <w:sz w:val="28"/>
          <w:szCs w:val="28"/>
        </w:rPr>
        <w:t xml:space="preserve">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w:t>
      </w:r>
      <w:proofErr w:type="spellStart"/>
      <w:r>
        <w:rPr>
          <w:rFonts w:ascii="Times New Roman" w:hAnsi="Times New Roman"/>
          <w:sz w:val="28"/>
          <w:szCs w:val="28"/>
        </w:rPr>
        <w:t>аудионосители</w:t>
      </w:r>
      <w:proofErr w:type="spellEnd"/>
      <w:r>
        <w:rPr>
          <w:rFonts w:ascii="Times New Roman" w:hAnsi="Times New Roman"/>
          <w:sz w:val="28"/>
          <w:szCs w:val="28"/>
        </w:rPr>
        <w:t xml:space="preserve">.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Pr>
          <w:rFonts w:ascii="Times New Roman" w:hAnsi="Times New Roman"/>
          <w:sz w:val="28"/>
          <w:szCs w:val="28"/>
        </w:rPr>
        <w:t>чао</w:t>
      </w:r>
      <w:proofErr w:type="spellEnd"/>
      <w:r>
        <w:rPr>
          <w:rFonts w:ascii="Times New Roman" w:hAnsi="Times New Roman"/>
          <w:sz w:val="28"/>
          <w:szCs w:val="2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Развертывание просьбы с помощью мотивировки. Формулы «Пожалуйста, …», «Можно …, пожалуйста!», «Разрешите….»,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lastRenderedPageBreak/>
        <w:t>Свойства предметов</w:t>
      </w:r>
    </w:p>
    <w:p w:rsidR="005B5BE4" w:rsidRDefault="005B5BE4">
      <w:pPr>
        <w:pStyle w:val="af9"/>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9"/>
        <w:spacing w:before="0" w:after="0"/>
        <w:ind w:firstLine="709"/>
        <w:jc w:val="both"/>
        <w:rPr>
          <w:sz w:val="28"/>
          <w:szCs w:val="28"/>
        </w:rPr>
      </w:pPr>
      <w:r>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9"/>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9"/>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lastRenderedPageBreak/>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9"/>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9"/>
        <w:spacing w:before="0" w:after="0"/>
        <w:ind w:firstLine="709"/>
        <w:jc w:val="both"/>
        <w:rPr>
          <w:sz w:val="28"/>
          <w:szCs w:val="28"/>
        </w:rPr>
      </w:pPr>
      <w:r>
        <w:rPr>
          <w:i/>
          <w:sz w:val="28"/>
          <w:szCs w:val="28"/>
        </w:rPr>
        <w:t>Единицы измерения и их соотношения</w:t>
      </w:r>
    </w:p>
    <w:p w:rsidR="005B5BE4" w:rsidRDefault="005B5BE4">
      <w:pPr>
        <w:pStyle w:val="af9"/>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9"/>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w:t>
      </w:r>
      <w:r>
        <w:rPr>
          <w:rFonts w:ascii="Times New Roman" w:hAnsi="Times New Roman" w:cs="Times New Roman"/>
          <w:color w:val="auto"/>
          <w:sz w:val="28"/>
          <w:szCs w:val="28"/>
        </w:rPr>
        <w:lastRenderedPageBreak/>
        <w:t>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lastRenderedPageBreak/>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w:t>
      </w:r>
      <w:proofErr w:type="spellStart"/>
      <w:r>
        <w:rPr>
          <w:rFonts w:ascii="Times New Roman" w:hAnsi="Times New Roman"/>
          <w:color w:val="auto"/>
          <w:sz w:val="28"/>
          <w:szCs w:val="28"/>
        </w:rPr>
        <w:t>полисенсорности</w:t>
      </w:r>
      <w:proofErr w:type="spellEnd"/>
      <w:r>
        <w:rPr>
          <w:rFonts w:ascii="Times New Roman" w:hAnsi="Times New Roman"/>
          <w:color w:val="auto"/>
          <w:sz w:val="28"/>
          <w:szCs w:val="28"/>
        </w:rPr>
        <w:t xml:space="preserve">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 xml:space="preserve">роде, об особенностях человека как </w:t>
      </w:r>
      <w:proofErr w:type="spellStart"/>
      <w:r>
        <w:rPr>
          <w:rFonts w:ascii="Times New Roman" w:hAnsi="Times New Roman"/>
          <w:color w:val="auto"/>
          <w:sz w:val="28"/>
          <w:szCs w:val="28"/>
        </w:rPr>
        <w:t>биосоциального</w:t>
      </w:r>
      <w:proofErr w:type="spellEnd"/>
      <w:r>
        <w:rPr>
          <w:rFonts w:ascii="Times New Roman" w:hAnsi="Times New Roman"/>
          <w:color w:val="auto"/>
          <w:sz w:val="28"/>
          <w:szCs w:val="28"/>
        </w:rPr>
        <w:t xml:space="preserve">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lastRenderedPageBreak/>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lastRenderedPageBreak/>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lastRenderedPageBreak/>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lastRenderedPageBreak/>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 xml:space="preserve">овладение элементарными музыкальными знаниями, </w:t>
      </w:r>
      <w:proofErr w:type="spellStart"/>
      <w:r>
        <w:rPr>
          <w:rStyle w:val="apple-style-span"/>
          <w:rFonts w:ascii="Times New Roman" w:hAnsi="Times New Roman"/>
          <w:sz w:val="28"/>
          <w:szCs w:val="28"/>
        </w:rPr>
        <w:t>слушательскими</w:t>
      </w:r>
      <w:proofErr w:type="spellEnd"/>
      <w:r>
        <w:rPr>
          <w:rStyle w:val="apple-style-span"/>
          <w:rFonts w:ascii="Times New Roman" w:hAnsi="Times New Roman"/>
          <w:sz w:val="28"/>
          <w:szCs w:val="28"/>
        </w:rPr>
        <w:t xml:space="preserve">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Коррекционная направленность учебного предмета «Музыка» обеспечивается </w:t>
      </w:r>
      <w:proofErr w:type="spellStart"/>
      <w:r>
        <w:rPr>
          <w:rFonts w:ascii="Times New Roman" w:hAnsi="Times New Roman" w:cs="Times New Roman"/>
          <w:sz w:val="28"/>
          <w:szCs w:val="28"/>
        </w:rPr>
        <w:t>композиционностъю</w:t>
      </w:r>
      <w:proofErr w:type="spellEnd"/>
      <w:r>
        <w:rPr>
          <w:rFonts w:ascii="Times New Roman" w:hAnsi="Times New Roman" w:cs="Times New Roman"/>
          <w:sz w:val="28"/>
          <w:szCs w:val="28"/>
        </w:rPr>
        <w:t xml:space="preserve">, игровой направленностью, эмоциональной </w:t>
      </w:r>
      <w:proofErr w:type="spellStart"/>
      <w:r>
        <w:rPr>
          <w:rFonts w:ascii="Times New Roman" w:hAnsi="Times New Roman" w:cs="Times New Roman"/>
          <w:sz w:val="28"/>
          <w:szCs w:val="28"/>
        </w:rPr>
        <w:t>дополнительностью</w:t>
      </w:r>
      <w:proofErr w:type="spellEnd"/>
      <w:r>
        <w:rPr>
          <w:rFonts w:ascii="Times New Roman" w:hAnsi="Times New Roman" w:cs="Times New Roman"/>
          <w:sz w:val="28"/>
          <w:szCs w:val="28"/>
        </w:rPr>
        <w:t xml:space="preserve">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коротких </w:t>
      </w:r>
      <w:proofErr w:type="spellStart"/>
      <w:r>
        <w:rPr>
          <w:rFonts w:ascii="Times New Roman" w:hAnsi="Times New Roman" w:cs="Times New Roman"/>
          <w:color w:val="333333"/>
          <w:sz w:val="28"/>
          <w:szCs w:val="28"/>
          <w:shd w:val="clear" w:color="auto" w:fill="FFFCF3"/>
        </w:rPr>
        <w:t>попевок</w:t>
      </w:r>
      <w:proofErr w:type="spellEnd"/>
      <w:r>
        <w:rPr>
          <w:rFonts w:ascii="Times New Roman" w:hAnsi="Times New Roman" w:cs="Times New Roman"/>
          <w:color w:val="333333"/>
          <w:sz w:val="28"/>
          <w:szCs w:val="28"/>
          <w:shd w:val="clear" w:color="auto" w:fill="FFFCF3"/>
        </w:rPr>
        <w:t xml:space="preserve">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w:t>
      </w:r>
      <w:r>
        <w:rPr>
          <w:rFonts w:ascii="Times New Roman" w:hAnsi="Times New Roman" w:cs="Times New Roman"/>
          <w:color w:val="333333"/>
          <w:sz w:val="28"/>
          <w:szCs w:val="28"/>
          <w:shd w:val="clear" w:color="auto" w:fill="FFFCF3"/>
        </w:rPr>
        <w:lastRenderedPageBreak/>
        <w:t>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w:t>
      </w:r>
      <w:r>
        <w:rPr>
          <w:rFonts w:ascii="Times New Roman" w:hAnsi="Times New Roman" w:cs="Times New Roman"/>
          <w:color w:val="auto"/>
          <w:sz w:val="28"/>
          <w:szCs w:val="28"/>
        </w:rPr>
        <w:lastRenderedPageBreak/>
        <w:t>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построения орнамента и др., применяемых в разных видах изобразительной деятельности.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w:t>
      </w:r>
      <w:r>
        <w:rPr>
          <w:rFonts w:ascii="Times New Roman" w:hAnsi="Times New Roman"/>
          <w:sz w:val="28"/>
          <w:szCs w:val="28"/>
        </w:rPr>
        <w:lastRenderedPageBreak/>
        <w:t>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Программой </w:t>
      </w:r>
      <w:proofErr w:type="spellStart"/>
      <w:r>
        <w:rPr>
          <w:rStyle w:val="apple-converted-space"/>
          <w:rFonts w:ascii="Times New Roman" w:hAnsi="Times New Roman" w:cs="Times New Roman"/>
          <w:color w:val="auto"/>
          <w:sz w:val="28"/>
          <w:szCs w:val="28"/>
          <w:shd w:val="clear" w:color="auto" w:fill="FFFFFF"/>
        </w:rPr>
        <w:t>предусмотриваются</w:t>
      </w:r>
      <w:proofErr w:type="spellEnd"/>
      <w:r>
        <w:rPr>
          <w:rStyle w:val="apple-converted-space"/>
          <w:rFonts w:ascii="Times New Roman" w:hAnsi="Times New Roman" w:cs="Times New Roman"/>
          <w:color w:val="auto"/>
          <w:sz w:val="28"/>
          <w:szCs w:val="28"/>
          <w:shd w:val="clear" w:color="auto" w:fill="FFFFFF"/>
        </w:rPr>
        <w:t xml:space="preserve">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выполнение плоскостной и </w:t>
      </w:r>
      <w:proofErr w:type="spellStart"/>
      <w:r>
        <w:rPr>
          <w:rStyle w:val="apple-converted-space"/>
          <w:rFonts w:ascii="Times New Roman" w:hAnsi="Times New Roman"/>
          <w:sz w:val="28"/>
          <w:szCs w:val="28"/>
          <w:shd w:val="clear" w:color="auto" w:fill="FFFFFF"/>
        </w:rPr>
        <w:t>полуобъемной</w:t>
      </w:r>
      <w:proofErr w:type="spellEnd"/>
      <w:r>
        <w:rPr>
          <w:rStyle w:val="apple-converted-space"/>
          <w:rFonts w:ascii="Times New Roman" w:hAnsi="Times New Roman"/>
          <w:sz w:val="28"/>
          <w:szCs w:val="28"/>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отщипывание</w:t>
      </w:r>
      <w:proofErr w:type="spellEnd"/>
      <w:r>
        <w:rPr>
          <w:rStyle w:val="apple-converted-space"/>
          <w:rFonts w:ascii="Times New Roman" w:hAnsi="Times New Roman" w:cs="Times New Roman"/>
          <w:color w:val="auto"/>
          <w:sz w:val="28"/>
          <w:szCs w:val="28"/>
          <w:shd w:val="clear" w:color="auto" w:fill="FFFFFF"/>
        </w:rPr>
        <w:t xml:space="preserve">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примазывание</w:t>
      </w:r>
      <w:proofErr w:type="spellEnd"/>
      <w:r>
        <w:rPr>
          <w:rStyle w:val="apple-converted-space"/>
          <w:rFonts w:ascii="Times New Roman" w:hAnsi="Times New Roman" w:cs="Times New Roman"/>
          <w:color w:val="auto"/>
          <w:sz w:val="28"/>
          <w:szCs w:val="28"/>
          <w:shd w:val="clear" w:color="auto" w:fill="FFFFFF"/>
        </w:rPr>
        <w:t xml:space="preserve">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Pr>
          <w:rFonts w:ascii="Times New Roman" w:hAnsi="Times New Roman" w:cs="Times New Roman"/>
          <w:color w:val="auto"/>
          <w:sz w:val="28"/>
          <w:szCs w:val="28"/>
        </w:rPr>
        <w:t>до</w:t>
      </w:r>
      <w:r>
        <w:rPr>
          <w:rFonts w:ascii="Times New Roman" w:hAnsi="Times New Roman" w:cs="Times New Roman"/>
          <w:color w:val="auto"/>
          <w:sz w:val="28"/>
          <w:szCs w:val="28"/>
        </w:rPr>
        <w:softHyphen/>
        <w:t>рисовывание</w:t>
      </w:r>
      <w:proofErr w:type="spellEnd"/>
      <w:r>
        <w:rPr>
          <w:rFonts w:ascii="Times New Roman" w:hAnsi="Times New Roman" w:cs="Times New Roman"/>
          <w:color w:val="auto"/>
          <w:sz w:val="28"/>
          <w:szCs w:val="28"/>
        </w:rPr>
        <w:t>,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Работа кистью и красками, получение новых цветов и оттенков путем смешения на палитре основных цветов, отражение </w:t>
      </w:r>
      <w:proofErr w:type="spellStart"/>
      <w:r>
        <w:rPr>
          <w:rFonts w:ascii="Times New Roman" w:hAnsi="Times New Roman" w:cs="Times New Roman"/>
          <w:color w:val="auto"/>
          <w:sz w:val="28"/>
          <w:szCs w:val="28"/>
        </w:rPr>
        <w:t>светлотности</w:t>
      </w:r>
      <w:proofErr w:type="spellEnd"/>
      <w:r>
        <w:rPr>
          <w:rFonts w:ascii="Times New Roman" w:hAnsi="Times New Roman" w:cs="Times New Roman"/>
          <w:color w:val="auto"/>
          <w:sz w:val="28"/>
          <w:szCs w:val="28"/>
        </w:rPr>
        <w:t xml:space="preserve">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Приемы работы акварельными красками: кистевое письмо ―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рисование сухой кистью; рисование по мокрому листу (</w:t>
      </w:r>
      <w:proofErr w:type="spellStart"/>
      <w:r>
        <w:rPr>
          <w:rStyle w:val="apple-converted-space"/>
          <w:rFonts w:ascii="Times New Roman" w:hAnsi="Times New Roman" w:cs="Times New Roman"/>
          <w:color w:val="auto"/>
          <w:sz w:val="28"/>
          <w:szCs w:val="28"/>
          <w:shd w:val="clear" w:color="auto" w:fill="FFFFFF"/>
        </w:rPr>
        <w:t>алла</w:t>
      </w:r>
      <w:proofErr w:type="spellEnd"/>
      <w:r>
        <w:rPr>
          <w:rStyle w:val="apple-converted-space"/>
          <w:rFonts w:ascii="Times New Roman" w:hAnsi="Times New Roman" w:cs="Times New Roman"/>
          <w:color w:val="auto"/>
          <w:sz w:val="28"/>
          <w:szCs w:val="28"/>
          <w:shd w:val="clear" w:color="auto" w:fill="FFFFFF"/>
        </w:rPr>
        <w:t xml:space="preserve">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w:t>
      </w:r>
      <w:proofErr w:type="spellStart"/>
      <w:r>
        <w:rPr>
          <w:rStyle w:val="apple-converted-space"/>
          <w:rFonts w:ascii="Times New Roman" w:hAnsi="Times New Roman" w:cs="Times New Roman"/>
          <w:sz w:val="28"/>
          <w:szCs w:val="28"/>
          <w:shd w:val="clear" w:color="auto" w:fill="FFFFFF"/>
        </w:rPr>
        <w:t>Билибин</w:t>
      </w:r>
      <w:proofErr w:type="spellEnd"/>
      <w:r>
        <w:rPr>
          <w:rStyle w:val="apple-converted-space"/>
          <w:rFonts w:ascii="Times New Roman" w:hAnsi="Times New Roman" w:cs="Times New Roman"/>
          <w:sz w:val="28"/>
          <w:szCs w:val="28"/>
          <w:shd w:val="clear" w:color="auto" w:fill="FFFFFF"/>
        </w:rPr>
        <w:t xml:space="preserve">, В. Васнецов, Ю. Васнецов, В. </w:t>
      </w:r>
      <w:proofErr w:type="spellStart"/>
      <w:r>
        <w:rPr>
          <w:rStyle w:val="apple-converted-space"/>
          <w:rFonts w:ascii="Times New Roman" w:hAnsi="Times New Roman" w:cs="Times New Roman"/>
          <w:sz w:val="28"/>
          <w:szCs w:val="28"/>
          <w:shd w:val="clear" w:color="auto" w:fill="FFFFFF"/>
        </w:rPr>
        <w:t>Канашевич</w:t>
      </w:r>
      <w:proofErr w:type="spellEnd"/>
      <w:r>
        <w:rPr>
          <w:rStyle w:val="apple-converted-space"/>
          <w:rFonts w:ascii="Times New Roman" w:hAnsi="Times New Roman" w:cs="Times New Roman"/>
          <w:sz w:val="28"/>
          <w:szCs w:val="28"/>
          <w:shd w:val="clear" w:color="auto" w:fill="FFFFFF"/>
        </w:rPr>
        <w:t xml:space="preserve">, А. Куинджи, А Саврасов, И .Остроухова,  А. Пластов, В. Поленов, И Левитан, К. </w:t>
      </w:r>
      <w:proofErr w:type="spellStart"/>
      <w:r>
        <w:rPr>
          <w:rStyle w:val="apple-converted-space"/>
          <w:rFonts w:ascii="Times New Roman" w:hAnsi="Times New Roman" w:cs="Times New Roman"/>
          <w:sz w:val="28"/>
          <w:szCs w:val="28"/>
          <w:shd w:val="clear" w:color="auto" w:fill="FFFFFF"/>
        </w:rPr>
        <w:t>Юон</w:t>
      </w:r>
      <w:proofErr w:type="spellEnd"/>
      <w:r>
        <w:rPr>
          <w:rStyle w:val="apple-converted-space"/>
          <w:rFonts w:ascii="Times New Roman" w:hAnsi="Times New Roman" w:cs="Times New Roman"/>
          <w:sz w:val="28"/>
          <w:szCs w:val="28"/>
          <w:shd w:val="clear" w:color="auto" w:fill="FFFFFF"/>
        </w:rPr>
        <w:t xml:space="preserve">, М. Сарьян, П. </w:t>
      </w:r>
      <w:proofErr w:type="spellStart"/>
      <w:r>
        <w:rPr>
          <w:rStyle w:val="apple-converted-space"/>
          <w:rFonts w:ascii="Times New Roman" w:hAnsi="Times New Roman" w:cs="Times New Roman"/>
          <w:sz w:val="28"/>
          <w:szCs w:val="28"/>
          <w:shd w:val="clear" w:color="auto" w:fill="FFFFFF"/>
        </w:rPr>
        <w:t>Сезан</w:t>
      </w:r>
      <w:proofErr w:type="spellEnd"/>
      <w:r>
        <w:rPr>
          <w:rStyle w:val="apple-converted-space"/>
          <w:rFonts w:ascii="Times New Roman" w:hAnsi="Times New Roman" w:cs="Times New Roman"/>
          <w:sz w:val="28"/>
          <w:szCs w:val="28"/>
          <w:shd w:val="clear" w:color="auto" w:fill="FFFFFF"/>
        </w:rPr>
        <w:t xml:space="preserve">,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w:t>
      </w:r>
      <w:proofErr w:type="spellStart"/>
      <w:r>
        <w:rPr>
          <w:rStyle w:val="apple-converted-space"/>
          <w:rFonts w:ascii="Times New Roman" w:hAnsi="Times New Roman" w:cs="Times New Roman"/>
          <w:sz w:val="28"/>
          <w:szCs w:val="28"/>
          <w:shd w:val="clear" w:color="auto" w:fill="FFFFFF"/>
        </w:rPr>
        <w:t>Ватагин</w:t>
      </w:r>
      <w:proofErr w:type="spellEnd"/>
      <w:r>
        <w:rPr>
          <w:rStyle w:val="apple-converted-space"/>
          <w:rFonts w:ascii="Times New Roman" w:hAnsi="Times New Roman" w:cs="Times New Roman"/>
          <w:sz w:val="28"/>
          <w:szCs w:val="28"/>
          <w:shd w:val="clear" w:color="auto" w:fill="FFFFFF"/>
        </w:rPr>
        <w:t>, А. </w:t>
      </w:r>
      <w:proofErr w:type="spellStart"/>
      <w:r>
        <w:rPr>
          <w:rStyle w:val="apple-converted-space"/>
          <w:rFonts w:ascii="Times New Roman" w:hAnsi="Times New Roman" w:cs="Times New Roman"/>
          <w:sz w:val="28"/>
          <w:szCs w:val="28"/>
          <w:shd w:val="clear" w:color="auto" w:fill="FFFFFF"/>
        </w:rPr>
        <w:t>Опекушина</w:t>
      </w:r>
      <w:proofErr w:type="spellEnd"/>
      <w:r>
        <w:rPr>
          <w:rStyle w:val="apple-converted-space"/>
          <w:rFonts w:ascii="Times New Roman" w:hAnsi="Times New Roman" w:cs="Times New Roman"/>
          <w:sz w:val="28"/>
          <w:szCs w:val="28"/>
          <w:shd w:val="clear" w:color="auto" w:fill="FFFFFF"/>
        </w:rPr>
        <w:t>,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w:t>
      </w:r>
      <w:proofErr w:type="spellStart"/>
      <w:r>
        <w:rPr>
          <w:rStyle w:val="apple-converted-space"/>
          <w:rFonts w:ascii="Times New Roman" w:hAnsi="Times New Roman" w:cs="Times New Roman"/>
          <w:sz w:val="28"/>
          <w:szCs w:val="28"/>
          <w:shd w:val="clear" w:color="auto" w:fill="FFFFFF"/>
        </w:rPr>
        <w:t>жостовская</w:t>
      </w:r>
      <w:proofErr w:type="spellEnd"/>
      <w:r>
        <w:rPr>
          <w:rStyle w:val="apple-converted-space"/>
          <w:rFonts w:ascii="Times New Roman" w:hAnsi="Times New Roman" w:cs="Times New Roman"/>
          <w:sz w:val="28"/>
          <w:szCs w:val="28"/>
          <w:shd w:val="clear" w:color="auto" w:fill="FFFFFF"/>
        </w:rPr>
        <w:t xml:space="preserve">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lastRenderedPageBreak/>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 xml:space="preserve">ника </w:t>
      </w:r>
      <w:r>
        <w:rPr>
          <w:rFonts w:ascii="Times New Roman" w:hAnsi="Times New Roman" w:cs="Times New Roman"/>
          <w:color w:val="000000"/>
          <w:sz w:val="28"/>
          <w:szCs w:val="28"/>
        </w:rPr>
        <w:lastRenderedPageBreak/>
        <w:t>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proofErr w:type="spellStart"/>
      <w:r>
        <w:rPr>
          <w:rFonts w:ascii="Times New Roman" w:hAnsi="Times New Roman" w:cs="Times New Roman"/>
          <w:bCs/>
          <w:i/>
          <w:color w:val="000000"/>
          <w:sz w:val="28"/>
          <w:szCs w:val="28"/>
        </w:rPr>
        <w:t>коррегирующие</w:t>
      </w:r>
      <w:proofErr w:type="spellEnd"/>
      <w:r>
        <w:rPr>
          <w:rFonts w:ascii="Times New Roman" w:hAnsi="Times New Roman" w:cs="Times New Roman"/>
          <w:bCs/>
          <w:i/>
          <w:color w:val="000000"/>
          <w:sz w:val="28"/>
          <w:szCs w:val="28"/>
        </w:rPr>
        <w:t xml:space="preserve"> и </w:t>
      </w:r>
      <w:proofErr w:type="spellStart"/>
      <w:r>
        <w:rPr>
          <w:rFonts w:ascii="Times New Roman" w:hAnsi="Times New Roman" w:cs="Times New Roman"/>
          <w:bCs/>
          <w:i/>
          <w:color w:val="000000"/>
          <w:sz w:val="28"/>
          <w:szCs w:val="28"/>
        </w:rPr>
        <w:t>общеразвивающие</w:t>
      </w:r>
      <w:proofErr w:type="spellEnd"/>
      <w:r>
        <w:rPr>
          <w:rFonts w:ascii="Times New Roman" w:hAnsi="Times New Roman" w:cs="Times New Roman"/>
          <w:bCs/>
          <w:i/>
          <w:color w:val="000000"/>
          <w:sz w:val="28"/>
          <w:szCs w:val="28"/>
        </w:rPr>
        <w:t xml:space="preserve">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флажками; малыми обручами; малыми мячами; большим мячом; набивными мячами (вес 2 кг);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 xml:space="preserve">комление учащихся с правилами дыхания во время ходьбы и бега. Ознакомление учащихся с правильным положением тела во время выполнения </w:t>
      </w:r>
      <w:r>
        <w:rPr>
          <w:rFonts w:ascii="Times New Roman" w:hAnsi="Times New Roman" w:cs="Times New Roman"/>
          <w:color w:val="000000"/>
          <w:sz w:val="28"/>
          <w:szCs w:val="28"/>
        </w:rPr>
        <w:lastRenderedPageBreak/>
        <w:t>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w:t>
      </w:r>
      <w:proofErr w:type="spellStart"/>
      <w:r>
        <w:rPr>
          <w:rFonts w:ascii="Times New Roman" w:hAnsi="Times New Roman" w:cs="Times New Roman"/>
          <w:color w:val="000000"/>
          <w:sz w:val="28"/>
          <w:szCs w:val="28"/>
        </w:rPr>
        <w:t>подлезание</w:t>
      </w:r>
      <w:proofErr w:type="spellEnd"/>
      <w:r>
        <w:rPr>
          <w:rFonts w:ascii="Times New Roman" w:hAnsi="Times New Roman" w:cs="Times New Roman"/>
          <w:color w:val="000000"/>
          <w:sz w:val="28"/>
          <w:szCs w:val="28"/>
        </w:rPr>
        <w:t xml:space="preserve"> под </w:t>
      </w:r>
      <w:r>
        <w:rPr>
          <w:rFonts w:ascii="Times New Roman" w:hAnsi="Times New Roman" w:cs="Times New Roman"/>
          <w:color w:val="000000"/>
          <w:spacing w:val="-5"/>
          <w:sz w:val="28"/>
          <w:szCs w:val="28"/>
        </w:rPr>
        <w:t xml:space="preserve">сетку, </w:t>
      </w:r>
      <w:proofErr w:type="spellStart"/>
      <w:r>
        <w:rPr>
          <w:rFonts w:ascii="Times New Roman" w:hAnsi="Times New Roman" w:cs="Times New Roman"/>
          <w:color w:val="000000"/>
          <w:spacing w:val="-5"/>
          <w:sz w:val="28"/>
          <w:szCs w:val="28"/>
        </w:rPr>
        <w:t>обегание</w:t>
      </w:r>
      <w:proofErr w:type="spellEnd"/>
      <w:r>
        <w:rPr>
          <w:rFonts w:ascii="Times New Roman" w:hAnsi="Times New Roman" w:cs="Times New Roman"/>
          <w:color w:val="000000"/>
          <w:spacing w:val="-5"/>
          <w:sz w:val="28"/>
          <w:szCs w:val="28"/>
        </w:rPr>
        <w:t xml:space="preserve">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lastRenderedPageBreak/>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Pr>
          <w:rFonts w:ascii="Times New Roman" w:hAnsi="Times New Roman" w:cs="Times New Roman"/>
          <w:color w:val="000000"/>
          <w:sz w:val="28"/>
          <w:szCs w:val="28"/>
        </w:rPr>
        <w:t>двухшажного</w:t>
      </w:r>
      <w:proofErr w:type="spellEnd"/>
      <w:r>
        <w:rPr>
          <w:rFonts w:ascii="Times New Roman" w:hAnsi="Times New Roman" w:cs="Times New Roman"/>
          <w:color w:val="000000"/>
          <w:sz w:val="28"/>
          <w:szCs w:val="28"/>
        </w:rPr>
        <w:t xml:space="preserve">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Игры с элементами </w:t>
      </w:r>
      <w:proofErr w:type="spellStart"/>
      <w:r>
        <w:rPr>
          <w:rFonts w:ascii="Times New Roman" w:hAnsi="Times New Roman" w:cs="Times New Roman"/>
          <w:bCs/>
          <w:color w:val="000000"/>
          <w:sz w:val="28"/>
          <w:szCs w:val="28"/>
        </w:rPr>
        <w:t>общеразвивающих</w:t>
      </w:r>
      <w:proofErr w:type="spellEnd"/>
      <w:r>
        <w:rPr>
          <w:rFonts w:ascii="Times New Roman" w:hAnsi="Times New Roman" w:cs="Times New Roman"/>
          <w:bCs/>
          <w:color w:val="000000"/>
          <w:sz w:val="28"/>
          <w:szCs w:val="28"/>
        </w:rPr>
        <w:t xml:space="preserve">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регулятивной структуры деятельности (включающей </w:t>
      </w:r>
      <w:proofErr w:type="spellStart"/>
      <w:r>
        <w:rPr>
          <w:rFonts w:ascii="Times New Roman" w:hAnsi="Times New Roman"/>
          <w:sz w:val="28"/>
          <w:szCs w:val="28"/>
        </w:rPr>
        <w:t>целеполагание</w:t>
      </w:r>
      <w:proofErr w:type="spellEnd"/>
      <w:r>
        <w:rPr>
          <w:rFonts w:ascii="Times New Roman" w:hAnsi="Times New Roman"/>
          <w:sz w:val="28"/>
          <w:szCs w:val="28"/>
        </w:rPr>
        <w:t>,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w:t>
      </w:r>
      <w:proofErr w:type="spellStart"/>
      <w:r>
        <w:rPr>
          <w:rFonts w:ascii="Times New Roman" w:hAnsi="Times New Roman"/>
          <w:sz w:val="28"/>
          <w:szCs w:val="28"/>
        </w:rPr>
        <w:t>отщипывание</w:t>
      </w:r>
      <w:proofErr w:type="spellEnd"/>
      <w:r>
        <w:rPr>
          <w:rFonts w:ascii="Times New Roman" w:hAnsi="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Pr>
          <w:rFonts w:ascii="Times New Roman" w:hAnsi="Times New Roman"/>
          <w:sz w:val="28"/>
          <w:szCs w:val="28"/>
        </w:rPr>
        <w:t>пришипывание</w:t>
      </w:r>
      <w:proofErr w:type="spellEnd"/>
      <w:r>
        <w:rPr>
          <w:rFonts w:ascii="Times New Roman" w:hAnsi="Times New Roman"/>
          <w:sz w:val="28"/>
          <w:szCs w:val="28"/>
        </w:rPr>
        <w:t>», «</w:t>
      </w:r>
      <w:proofErr w:type="spellStart"/>
      <w:r>
        <w:rPr>
          <w:rFonts w:ascii="Times New Roman" w:hAnsi="Times New Roman"/>
          <w:sz w:val="28"/>
          <w:szCs w:val="28"/>
        </w:rPr>
        <w:t>примазывание</w:t>
      </w:r>
      <w:proofErr w:type="spellEnd"/>
      <w:r>
        <w:rPr>
          <w:rFonts w:ascii="Times New Roman" w:hAnsi="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w:t>
      </w:r>
      <w:r>
        <w:rPr>
          <w:rFonts w:ascii="Times New Roman" w:hAnsi="Times New Roman"/>
          <w:sz w:val="28"/>
          <w:szCs w:val="28"/>
        </w:rPr>
        <w:lastRenderedPageBreak/>
        <w:t>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proofErr w:type="spellStart"/>
      <w:r>
        <w:rPr>
          <w:rFonts w:ascii="Times New Roman" w:hAnsi="Times New Roman"/>
          <w:b/>
          <w:i/>
          <w:sz w:val="28"/>
          <w:szCs w:val="28"/>
        </w:rPr>
        <w:t>Сминание</w:t>
      </w:r>
      <w:proofErr w:type="spellEnd"/>
      <w:r>
        <w:rPr>
          <w:rFonts w:ascii="Times New Roman" w:hAnsi="Times New Roman"/>
          <w:b/>
          <w:i/>
          <w:sz w:val="28"/>
          <w:szCs w:val="28"/>
        </w:rPr>
        <w:t xml:space="preserve"> и скатывание бумаги</w:t>
      </w:r>
      <w:r>
        <w:rPr>
          <w:rFonts w:ascii="Times New Roman" w:hAnsi="Times New Roman"/>
          <w:sz w:val="28"/>
          <w:szCs w:val="28"/>
        </w:rPr>
        <w:t xml:space="preserve"> в ладонях. </w:t>
      </w:r>
      <w:proofErr w:type="spellStart"/>
      <w:r>
        <w:rPr>
          <w:rFonts w:ascii="Times New Roman" w:hAnsi="Times New Roman"/>
          <w:sz w:val="28"/>
          <w:szCs w:val="28"/>
        </w:rPr>
        <w:t>Сминание</w:t>
      </w:r>
      <w:proofErr w:type="spellEnd"/>
      <w:r>
        <w:rPr>
          <w:rFonts w:ascii="Times New Roman" w:hAnsi="Times New Roman"/>
          <w:sz w:val="28"/>
          <w:szCs w:val="28"/>
        </w:rPr>
        <w:t xml:space="preserve">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lastRenderedPageBreak/>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w:t>
      </w:r>
      <w:proofErr w:type="spellStart"/>
      <w:r>
        <w:rPr>
          <w:rFonts w:ascii="Times New Roman" w:hAnsi="Times New Roman"/>
          <w:sz w:val="28"/>
          <w:szCs w:val="28"/>
        </w:rPr>
        <w:t>сминание</w:t>
      </w:r>
      <w:proofErr w:type="spellEnd"/>
      <w:r>
        <w:rPr>
          <w:rFonts w:ascii="Times New Roman" w:hAnsi="Times New Roman"/>
          <w:sz w:val="28"/>
          <w:szCs w:val="28"/>
        </w:rPr>
        <w:t>»,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 xml:space="preserve">Работа с </w:t>
      </w:r>
      <w:proofErr w:type="spellStart"/>
      <w:r>
        <w:rPr>
          <w:rFonts w:ascii="Times New Roman" w:hAnsi="Times New Roman"/>
          <w:b/>
          <w:sz w:val="28"/>
          <w:szCs w:val="28"/>
        </w:rPr>
        <w:t>металлоконструктором</w:t>
      </w:r>
      <w:proofErr w:type="spellEnd"/>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w:t>
      </w:r>
      <w:proofErr w:type="spellStart"/>
      <w:r>
        <w:rPr>
          <w:rFonts w:ascii="Times New Roman" w:hAnsi="Times New Roman"/>
          <w:sz w:val="28"/>
          <w:szCs w:val="28"/>
        </w:rPr>
        <w:t>металлоконструкторе</w:t>
      </w:r>
      <w:proofErr w:type="spellEnd"/>
      <w:r>
        <w:rPr>
          <w:rFonts w:ascii="Times New Roman" w:hAnsi="Times New Roman"/>
          <w:sz w:val="28"/>
          <w:szCs w:val="28"/>
        </w:rPr>
        <w:t xml:space="preserve">. Изделия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На</w:t>
      </w:r>
      <w:r>
        <w:rPr>
          <w:rFonts w:ascii="Times New Roman" w:hAnsi="Times New Roman"/>
          <w:sz w:val="28"/>
          <w:szCs w:val="28"/>
        </w:rPr>
        <w:softHyphen/>
        <w:t xml:space="preserve">бор деталей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(планки, пластины, косынки, углы, скобы планшайбы, гайки, винты). Инструменты для работы с </w:t>
      </w:r>
      <w:proofErr w:type="spellStart"/>
      <w:r>
        <w:rPr>
          <w:rFonts w:ascii="Times New Roman" w:hAnsi="Times New Roman"/>
          <w:sz w:val="28"/>
          <w:szCs w:val="28"/>
        </w:rPr>
        <w:t>металлоконструктором</w:t>
      </w:r>
      <w:proofErr w:type="spellEnd"/>
      <w:r>
        <w:rPr>
          <w:rFonts w:ascii="Times New Roman" w:hAnsi="Times New Roman"/>
          <w:sz w:val="28"/>
          <w:szCs w:val="28"/>
        </w:rPr>
        <w:t xml:space="preserve">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lastRenderedPageBreak/>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proofErr w:type="spellStart"/>
      <w:r>
        <w:rPr>
          <w:rFonts w:ascii="Times New Roman" w:hAnsi="Times New Roman" w:cs="Times New Roman"/>
          <w:b/>
          <w:bCs/>
          <w:color w:val="auto"/>
          <w:sz w:val="28"/>
          <w:szCs w:val="28"/>
        </w:rPr>
        <w:t>ь</w:t>
      </w:r>
      <w:proofErr w:type="spellEnd"/>
      <w:r>
        <w:rPr>
          <w:rFonts w:ascii="Times New Roman" w:hAnsi="Times New Roman" w:cs="Times New Roman"/>
          <w:b/>
          <w:bCs/>
          <w:color w:val="auto"/>
          <w:sz w:val="28"/>
          <w:szCs w:val="28"/>
        </w:rPr>
        <w:t xml:space="preserve">, е, ё, и, </w:t>
      </w:r>
      <w:proofErr w:type="spellStart"/>
      <w:r>
        <w:rPr>
          <w:rFonts w:ascii="Times New Roman" w:hAnsi="Times New Roman" w:cs="Times New Roman"/>
          <w:b/>
          <w:bCs/>
          <w:color w:val="auto"/>
          <w:sz w:val="28"/>
          <w:szCs w:val="28"/>
        </w:rPr>
        <w:t>ю</w:t>
      </w:r>
      <w:proofErr w:type="spellEnd"/>
      <w:r>
        <w:rPr>
          <w:rFonts w:ascii="Times New Roman" w:hAnsi="Times New Roman" w:cs="Times New Roman"/>
          <w:b/>
          <w:bCs/>
          <w:color w:val="auto"/>
          <w:sz w:val="28"/>
          <w:szCs w:val="28"/>
        </w:rPr>
        <w:t>,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proofErr w:type="spellStart"/>
      <w:r>
        <w:rPr>
          <w:rFonts w:ascii="Times New Roman" w:hAnsi="Times New Roman" w:cs="Times New Roman"/>
          <w:b/>
          <w:bCs/>
          <w:color w:val="auto"/>
          <w:sz w:val="28"/>
          <w:szCs w:val="28"/>
        </w:rPr>
        <w:t>ь</w:t>
      </w:r>
      <w:proofErr w:type="spellEnd"/>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proofErr w:type="spellStart"/>
      <w:r>
        <w:rPr>
          <w:rFonts w:ascii="Times New Roman" w:hAnsi="Times New Roman" w:cs="Times New Roman"/>
          <w:b/>
          <w:bCs/>
          <w:color w:val="auto"/>
          <w:sz w:val="28"/>
          <w:szCs w:val="28"/>
        </w:rPr>
        <w:t>ъ</w:t>
      </w:r>
      <w:proofErr w:type="spellEnd"/>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общее значение. Имена существительные собственные и нарицательные, одушевленные и неодушевленные. Род имен существительных. Написание мягкого знака (</w:t>
      </w:r>
      <w:proofErr w:type="spellStart"/>
      <w:r>
        <w:rPr>
          <w:rFonts w:ascii="Times New Roman" w:hAnsi="Times New Roman" w:cs="Times New Roman"/>
          <w:color w:val="auto"/>
          <w:sz w:val="28"/>
          <w:szCs w:val="28"/>
        </w:rPr>
        <w:t>ь</w:t>
      </w:r>
      <w:proofErr w:type="spellEnd"/>
      <w:r>
        <w:rPr>
          <w:rFonts w:ascii="Times New Roman" w:hAnsi="Times New Roman" w:cs="Times New Roman"/>
          <w:color w:val="auto"/>
          <w:sz w:val="28"/>
          <w:szCs w:val="28"/>
        </w:rPr>
        <w:t xml:space="preserve">)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шь</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шься</w:t>
      </w:r>
      <w:proofErr w:type="spellEnd"/>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сь</w:t>
      </w:r>
      <w:proofErr w:type="spellEnd"/>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ться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тся</w:t>
      </w:r>
      <w:proofErr w:type="spellEnd"/>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lastRenderedPageBreak/>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lastRenderedPageBreak/>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Pr>
          <w:color w:val="auto"/>
          <w:sz w:val="28"/>
          <w:szCs w:val="28"/>
        </w:rPr>
        <w:t>озаглавливание</w:t>
      </w:r>
      <w:proofErr w:type="spellEnd"/>
      <w:r>
        <w:rPr>
          <w:color w:val="auto"/>
          <w:sz w:val="28"/>
          <w:szCs w:val="28"/>
        </w:rPr>
        <w:t xml:space="preserve">,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w:t>
      </w:r>
      <w:r>
        <w:rPr>
          <w:rFonts w:ascii="Times New Roman" w:hAnsi="Times New Roman" w:cs="Times New Roman"/>
          <w:sz w:val="28"/>
          <w:szCs w:val="28"/>
        </w:rPr>
        <w:lastRenderedPageBreak/>
        <w:t>мм), сантиметр (1 см), дециметр (1 дм), метр (1 м), километр (1 км). Единицы измерения массы: грамм (1 г), килограмм (1 кг), центнер (1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тонна (1 т). Единица измерения емкости – литр (1 л). Единицы измерения времени: секунда (1 с), минута (1 мин), час (1 ч), сутки (1 </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 xml:space="preserve">для всех видов вычислений в </w:t>
      </w:r>
      <w:proofErr w:type="spellStart"/>
      <w:r w:rsidR="00A72E75">
        <w:rPr>
          <w:rFonts w:ascii="Times New Roman" w:hAnsi="Times New Roman" w:cs="Times New Roman"/>
          <w:sz w:val="28"/>
          <w:szCs w:val="28"/>
        </w:rPr>
        <w:t>пре</w:t>
      </w:r>
      <w:proofErr w:type="spellEnd"/>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w:t>
      </w:r>
      <w:r>
        <w:rPr>
          <w:rFonts w:ascii="Times New Roman" w:hAnsi="Times New Roman" w:cs="Times New Roman"/>
          <w:sz w:val="28"/>
          <w:szCs w:val="28"/>
        </w:rPr>
        <w:lastRenderedPageBreak/>
        <w:t>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Геометрические тела: куб, шар, параллелепипед, пирамида, призма, цилиндр, конус. Узнавание, называние. Элементы и свойства прямоугольного </w:t>
      </w:r>
      <w:r>
        <w:rPr>
          <w:rFonts w:ascii="Times New Roman" w:hAnsi="Times New Roman" w:cs="Times New Roman"/>
          <w:sz w:val="28"/>
          <w:szCs w:val="28"/>
        </w:rPr>
        <w:lastRenderedPageBreak/>
        <w:t>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lastRenderedPageBreak/>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формирование специальных и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w:t>
      </w:r>
      <w:r>
        <w:rPr>
          <w:rFonts w:ascii="Times New Roman" w:hAnsi="Times New Roman" w:cs="Times New Roman"/>
          <w:sz w:val="28"/>
          <w:szCs w:val="28"/>
        </w:rPr>
        <w:lastRenderedPageBreak/>
        <w:t xml:space="preserve">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 xml:space="preserve">мых предметов и явлений в естественных условиях способствует более прочному формированию природоведческих представлений и понятий), так и </w:t>
      </w:r>
      <w:r>
        <w:rPr>
          <w:rFonts w:ascii="Times New Roman" w:hAnsi="Times New Roman" w:cs="Times New Roman"/>
          <w:sz w:val="28"/>
          <w:szCs w:val="28"/>
        </w:rPr>
        <w:lastRenderedPageBreak/>
        <w:t>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учитывает преемственность обучения, поэтому в ней должны быть отражены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lastRenderedPageBreak/>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 xml:space="preserve">лий. </w:t>
      </w:r>
      <w:r>
        <w:rPr>
          <w:rFonts w:ascii="Times New Roman" w:hAnsi="Times New Roman" w:cs="Times New Roman"/>
          <w:sz w:val="28"/>
          <w:szCs w:val="28"/>
        </w:rPr>
        <w:lastRenderedPageBreak/>
        <w:t>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w:t>
      </w:r>
      <w:proofErr w:type="spellStart"/>
      <w:r>
        <w:rPr>
          <w:rFonts w:ascii="Times New Roman" w:hAnsi="Times New Roman" w:cs="Times New Roman"/>
          <w:sz w:val="28"/>
          <w:szCs w:val="28"/>
        </w:rPr>
        <w:t>естественно-научную</w:t>
      </w:r>
      <w:proofErr w:type="spellEnd"/>
      <w:r>
        <w:rPr>
          <w:rFonts w:ascii="Times New Roman" w:hAnsi="Times New Roman" w:cs="Times New Roman"/>
          <w:sz w:val="28"/>
          <w:szCs w:val="28"/>
        </w:rPr>
        <w:t xml:space="preserve">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w:t>
      </w:r>
      <w:proofErr w:type="spellStart"/>
      <w:r>
        <w:rPr>
          <w:rFonts w:ascii="Times New Roman" w:hAnsi="Times New Roman" w:cs="Times New Roman"/>
          <w:sz w:val="28"/>
          <w:szCs w:val="28"/>
        </w:rPr>
        <w:t>биосоциальное</w:t>
      </w:r>
      <w:proofErr w:type="spellEnd"/>
      <w:r>
        <w:rPr>
          <w:rFonts w:ascii="Times New Roman" w:hAnsi="Times New Roman" w:cs="Times New Roman"/>
          <w:sz w:val="28"/>
          <w:szCs w:val="28"/>
        </w:rPr>
        <w:t xml:space="preserve">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 xml:space="preserve">ние и пищеварение, дыхание, перемещение веществ, </w:t>
      </w:r>
      <w:r>
        <w:rPr>
          <w:rFonts w:ascii="Times New Roman" w:hAnsi="Times New Roman" w:cs="Times New Roman"/>
          <w:sz w:val="28"/>
          <w:szCs w:val="28"/>
        </w:rPr>
        <w:lastRenderedPageBreak/>
        <w:t>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lastRenderedPageBreak/>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Pr>
          <w:rFonts w:ascii="Times New Roman" w:hAnsi="Times New Roman" w:cs="Times New Roman"/>
          <w:sz w:val="28"/>
          <w:szCs w:val="28"/>
        </w:rPr>
        <w:t>корнеклубень</w:t>
      </w:r>
      <w:proofErr w:type="spell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290F40">
      <w:pPr>
        <w:shd w:val="clear" w:color="auto" w:fill="FFFFFF"/>
        <w:spacing w:after="0" w:line="360" w:lineRule="auto"/>
        <w:ind w:firstLine="709"/>
        <w:jc w:val="both"/>
        <w:rPr>
          <w:rFonts w:ascii="Times New Roman" w:hAnsi="Times New Roman" w:cs="Times New Roman"/>
          <w:b/>
          <w:bCs/>
          <w:sz w:val="28"/>
          <w:szCs w:val="28"/>
        </w:rPr>
      </w:pPr>
      <w:r w:rsidRPr="00290F40">
        <w:rPr>
          <w:noProof/>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290F40">
        <w:rPr>
          <w:noProof/>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Светолюбивые</w:t>
      </w:r>
      <w:r>
        <w:rPr>
          <w:rFonts w:ascii="Times New Roman" w:hAnsi="Times New Roman" w:cs="Times New Roman"/>
          <w:sz w:val="28"/>
          <w:szCs w:val="28"/>
        </w:rPr>
        <w:t xml:space="preserve"> (бегония, герань, </w:t>
      </w:r>
      <w:proofErr w:type="spellStart"/>
      <w:r>
        <w:rPr>
          <w:rFonts w:ascii="Times New Roman" w:hAnsi="Times New Roman" w:cs="Times New Roman"/>
          <w:sz w:val="28"/>
          <w:szCs w:val="28"/>
        </w:rPr>
        <w:t>хлорофитум</w:t>
      </w:r>
      <w:proofErr w:type="spellEnd"/>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 xml:space="preserve">ниями. Климат и красота в доме.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 xml:space="preserve">Черенкование комнатных растений. Посадка </w:t>
      </w:r>
      <w:proofErr w:type="spellStart"/>
      <w:r>
        <w:rPr>
          <w:rFonts w:ascii="Times New Roman" w:hAnsi="Times New Roman" w:cs="Times New Roman"/>
          <w:sz w:val="28"/>
          <w:szCs w:val="28"/>
        </w:rPr>
        <w:t>окоренённых</w:t>
      </w:r>
      <w:proofErr w:type="spellEnd"/>
      <w:r>
        <w:rPr>
          <w:rFonts w:ascii="Times New Roman" w:hAnsi="Times New Roman" w:cs="Times New Roman"/>
          <w:sz w:val="28"/>
          <w:szCs w:val="28"/>
        </w:rPr>
        <w:t xml:space="preserve">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lastRenderedPageBreak/>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 xml:space="preserve">движные, </w:t>
      </w:r>
      <w:proofErr w:type="spellStart"/>
      <w:r>
        <w:rPr>
          <w:rFonts w:ascii="Times New Roman" w:hAnsi="Times New Roman" w:cs="Times New Roman"/>
          <w:sz w:val="28"/>
          <w:szCs w:val="28"/>
        </w:rPr>
        <w:t>полуподвижные</w:t>
      </w:r>
      <w:proofErr w:type="spellEnd"/>
      <w:r>
        <w:rPr>
          <w:rFonts w:ascii="Times New Roman" w:hAnsi="Times New Roman" w:cs="Times New Roman"/>
          <w:sz w:val="28"/>
          <w:szCs w:val="28"/>
        </w:rPr>
        <w:t>,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 xml:space="preserve">ная недостаточность). Профилактика </w:t>
      </w:r>
      <w:proofErr w:type="spellStart"/>
      <w:r>
        <w:rPr>
          <w:rFonts w:ascii="Times New Roman" w:hAnsi="Times New Roman" w:cs="Times New Roman"/>
          <w:sz w:val="28"/>
          <w:szCs w:val="28"/>
        </w:rPr>
        <w:t>сердечно-сосудистых</w:t>
      </w:r>
      <w:proofErr w:type="spellEnd"/>
      <w:r>
        <w:rPr>
          <w:rFonts w:ascii="Times New Roman" w:hAnsi="Times New Roman" w:cs="Times New Roman"/>
          <w:sz w:val="28"/>
          <w:szCs w:val="28"/>
        </w:rPr>
        <w:t xml:space="preserve">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lastRenderedPageBreak/>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lastRenderedPageBreak/>
        <w:t xml:space="preserve">География — учебный предмет, синтезирующий многие компоненты общественно-научного и </w:t>
      </w:r>
      <w:proofErr w:type="spellStart"/>
      <w:r>
        <w:rPr>
          <w:sz w:val="28"/>
          <w:szCs w:val="28"/>
        </w:rPr>
        <w:t>естественно-научного</w:t>
      </w:r>
      <w:proofErr w:type="spellEnd"/>
      <w:r>
        <w:rPr>
          <w:sz w:val="28"/>
          <w:szCs w:val="28"/>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r>
        <w:rPr>
          <w:b/>
          <w:sz w:val="28"/>
          <w:szCs w:val="28"/>
        </w:rPr>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lastRenderedPageBreak/>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w:t>
      </w:r>
      <w:r>
        <w:rPr>
          <w:rFonts w:ascii="Times New Roman" w:hAnsi="Times New Roman" w:cs="Times New Roman"/>
          <w:color w:val="auto"/>
          <w:sz w:val="28"/>
          <w:szCs w:val="28"/>
        </w:rPr>
        <w:lastRenderedPageBreak/>
        <w:t>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Уход за волосами. Средства для ухода за волосами: шампуни, кондиционеры, </w:t>
      </w:r>
      <w:proofErr w:type="spellStart"/>
      <w:r>
        <w:rPr>
          <w:rFonts w:ascii="Times New Roman" w:hAnsi="Times New Roman" w:cs="Times New Roman"/>
          <w:color w:val="auto"/>
          <w:sz w:val="28"/>
          <w:szCs w:val="28"/>
        </w:rPr>
        <w:t>ополаскиватели</w:t>
      </w:r>
      <w:proofErr w:type="spellEnd"/>
      <w:r>
        <w:rPr>
          <w:rFonts w:ascii="Times New Roman" w:hAnsi="Times New Roman" w:cs="Times New Roman"/>
          <w:color w:val="auto"/>
          <w:sz w:val="28"/>
          <w:szCs w:val="28"/>
        </w:rPr>
        <w:t>.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xml:space="preserve">: табака, алкоголя, токсических и наркотических веществ. Вредные привычки и способы предотвращения их появления. </w:t>
      </w:r>
      <w:proofErr w:type="spellStart"/>
      <w:r>
        <w:rPr>
          <w:rFonts w:ascii="Times New Roman" w:hAnsi="Times New Roman" w:cs="Times New Roman"/>
          <w:color w:val="auto"/>
          <w:sz w:val="28"/>
          <w:szCs w:val="28"/>
        </w:rPr>
        <w:t>Табакокурение</w:t>
      </w:r>
      <w:proofErr w:type="spellEnd"/>
      <w:r>
        <w:rPr>
          <w:rFonts w:ascii="Times New Roman" w:hAnsi="Times New Roman" w:cs="Times New Roman"/>
          <w:color w:val="auto"/>
          <w:sz w:val="28"/>
          <w:szCs w:val="28"/>
        </w:rPr>
        <w:t xml:space="preserve">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xml:space="preserve">. Способы измерения температуры тела. Обработка ран, порезов и ссадин с применением специальных средств (раствора йода, </w:t>
      </w:r>
      <w:r>
        <w:rPr>
          <w:rFonts w:ascii="Times New Roman" w:hAnsi="Times New Roman" w:cs="Times New Roman"/>
          <w:color w:val="auto"/>
          <w:sz w:val="28"/>
          <w:szCs w:val="28"/>
        </w:rPr>
        <w:lastRenderedPageBreak/>
        <w:t>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w:t>
      </w:r>
      <w:proofErr w:type="spellStart"/>
      <w:r>
        <w:rPr>
          <w:rFonts w:ascii="Times New Roman" w:hAnsi="Times New Roman" w:cs="Times New Roman"/>
          <w:color w:val="auto"/>
          <w:sz w:val="28"/>
          <w:szCs w:val="28"/>
        </w:rPr>
        <w:t>домофон</w:t>
      </w:r>
      <w:proofErr w:type="spellEnd"/>
      <w:r>
        <w:rPr>
          <w:rFonts w:ascii="Times New Roman" w:hAnsi="Times New Roman" w:cs="Times New Roman"/>
          <w:color w:val="auto"/>
          <w:sz w:val="28"/>
          <w:szCs w:val="28"/>
        </w:rPr>
        <w:t xml:space="preserve">,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w:t>
      </w:r>
      <w:r>
        <w:rPr>
          <w:rFonts w:ascii="Times New Roman" w:hAnsi="Times New Roman" w:cs="Times New Roman"/>
          <w:color w:val="auto"/>
          <w:sz w:val="28"/>
          <w:szCs w:val="28"/>
        </w:rPr>
        <w:lastRenderedPageBreak/>
        <w:t>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w:t>
      </w:r>
      <w:proofErr w:type="spellStart"/>
      <w:r>
        <w:rPr>
          <w:rFonts w:ascii="Times New Roman" w:hAnsi="Times New Roman" w:cs="Times New Roman"/>
          <w:color w:val="auto"/>
          <w:sz w:val="28"/>
          <w:szCs w:val="28"/>
        </w:rPr>
        <w:t>Видео-связь</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скайп</w:t>
      </w:r>
      <w:proofErr w:type="spellEnd"/>
      <w:r>
        <w:rPr>
          <w:rFonts w:ascii="Times New Roman" w:hAnsi="Times New Roman" w:cs="Times New Roman"/>
          <w:color w:val="auto"/>
          <w:sz w:val="28"/>
          <w:szCs w:val="28"/>
        </w:rPr>
        <w:t>).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290F40">
      <w:pPr>
        <w:spacing w:after="0" w:line="360" w:lineRule="auto"/>
        <w:ind w:firstLine="709"/>
        <w:jc w:val="center"/>
        <w:rPr>
          <w:rFonts w:ascii="Times New Roman" w:hAnsi="Times New Roman" w:cs="Times New Roman"/>
          <w:color w:val="auto"/>
          <w:sz w:val="28"/>
          <w:szCs w:val="28"/>
        </w:rPr>
      </w:pPr>
      <w:r w:rsidRPr="00290F40">
        <w:rPr>
          <w:noProof/>
          <w:lang w:eastAsia="ru-RU"/>
        </w:rPr>
        <w:lastRenderedPageBreak/>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основу изучения предмета «Мир истории» положен принцип </w:t>
      </w:r>
      <w:proofErr w:type="spellStart"/>
      <w:r>
        <w:rPr>
          <w:rFonts w:ascii="Times New Roman" w:hAnsi="Times New Roman" w:cs="Times New Roman"/>
          <w:sz w:val="28"/>
          <w:szCs w:val="28"/>
        </w:rPr>
        <w:t>цивилизационного</w:t>
      </w:r>
      <w:proofErr w:type="spellEnd"/>
      <w:r>
        <w:rPr>
          <w:rFonts w:ascii="Times New Roman" w:hAnsi="Times New Roman" w:cs="Times New Roman"/>
          <w:sz w:val="28"/>
          <w:szCs w:val="28"/>
        </w:rPr>
        <w:t xml:space="preserve">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5"/>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290F40">
      <w:pPr>
        <w:pStyle w:val="af5"/>
        <w:spacing w:after="0" w:line="360" w:lineRule="auto"/>
        <w:ind w:firstLine="709"/>
        <w:jc w:val="both"/>
        <w:rPr>
          <w:rFonts w:ascii="Times New Roman" w:hAnsi="Times New Roman"/>
          <w:sz w:val="28"/>
          <w:szCs w:val="28"/>
        </w:rPr>
      </w:pPr>
      <w:r w:rsidRPr="00290F40">
        <w:rPr>
          <w:noProof/>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lastRenderedPageBreak/>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290F40" w:rsidRPr="00290F40">
        <w:rPr>
          <w:noProof/>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290F40">
      <w:pPr>
        <w:pStyle w:val="af5"/>
        <w:spacing w:after="0" w:line="360" w:lineRule="auto"/>
        <w:ind w:firstLine="709"/>
        <w:jc w:val="both"/>
        <w:rPr>
          <w:rFonts w:ascii="Times New Roman" w:hAnsi="Times New Roman"/>
          <w:i/>
          <w:color w:val="auto"/>
          <w:sz w:val="28"/>
          <w:szCs w:val="28"/>
        </w:rPr>
      </w:pPr>
      <w:r w:rsidRPr="00290F40">
        <w:rPr>
          <w:noProof/>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290F40">
      <w:pPr>
        <w:pStyle w:val="af5"/>
        <w:spacing w:after="0" w:line="360" w:lineRule="auto"/>
        <w:ind w:firstLine="709"/>
        <w:jc w:val="both"/>
        <w:rPr>
          <w:rFonts w:ascii="Times New Roman" w:hAnsi="Times New Roman"/>
          <w:b/>
          <w:i/>
          <w:color w:val="auto"/>
          <w:sz w:val="28"/>
          <w:szCs w:val="28"/>
        </w:rPr>
      </w:pPr>
      <w:r w:rsidRPr="00290F40">
        <w:rPr>
          <w:noProof/>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w:t>
      </w:r>
      <w:r>
        <w:rPr>
          <w:rFonts w:ascii="Times New Roman" w:hAnsi="Times New Roman" w:cs="Times New Roman"/>
          <w:color w:val="auto"/>
          <w:sz w:val="28"/>
          <w:szCs w:val="28"/>
        </w:rPr>
        <w:lastRenderedPageBreak/>
        <w:t xml:space="preserve">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Pr>
          <w:rFonts w:ascii="Times New Roman" w:hAnsi="Times New Roman"/>
          <w:sz w:val="28"/>
          <w:szCs w:val="28"/>
        </w:rPr>
        <w:t>полиэтническом</w:t>
      </w:r>
      <w:proofErr w:type="spellEnd"/>
      <w:r>
        <w:rPr>
          <w:rFonts w:ascii="Times New Roman" w:hAnsi="Times New Roman"/>
          <w:sz w:val="28"/>
          <w:szCs w:val="28"/>
        </w:rPr>
        <w:t xml:space="preserve"> и </w:t>
      </w:r>
      <w:proofErr w:type="spellStart"/>
      <w:r>
        <w:rPr>
          <w:rFonts w:ascii="Times New Roman" w:hAnsi="Times New Roman"/>
          <w:sz w:val="28"/>
          <w:szCs w:val="28"/>
        </w:rPr>
        <w:t>многоконфессиональном</w:t>
      </w:r>
      <w:proofErr w:type="spellEnd"/>
      <w:r>
        <w:rPr>
          <w:rFonts w:ascii="Times New Roman" w:hAnsi="Times New Roman"/>
          <w:sz w:val="28"/>
          <w:szCs w:val="28"/>
        </w:rPr>
        <w:t xml:space="preserve">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 xml:space="preserve">дами и государствами. Объединение восточных славян под властью </w:t>
      </w:r>
      <w:proofErr w:type="spellStart"/>
      <w:r>
        <w:rPr>
          <w:rStyle w:val="apple-converted-space"/>
          <w:rFonts w:ascii="Times New Roman" w:hAnsi="Times New Roman" w:cs="Times New Roman"/>
          <w:color w:val="auto"/>
          <w:sz w:val="28"/>
          <w:szCs w:val="28"/>
          <w:shd w:val="clear" w:color="auto" w:fill="FFFFFF"/>
        </w:rPr>
        <w:t>Рюрика</w:t>
      </w:r>
      <w:proofErr w:type="spellEnd"/>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Возвышение Москвы при князе Данииле Александровиче. Московский князь Иван </w:t>
      </w:r>
      <w:proofErr w:type="spellStart"/>
      <w:r>
        <w:rPr>
          <w:rStyle w:val="apple-converted-space"/>
          <w:rFonts w:ascii="Times New Roman" w:hAnsi="Times New Roman" w:cs="Times New Roman"/>
          <w:color w:val="auto"/>
          <w:sz w:val="28"/>
          <w:szCs w:val="28"/>
          <w:shd w:val="clear" w:color="auto" w:fill="FFFFFF"/>
        </w:rPr>
        <w:t>Калита</w:t>
      </w:r>
      <w:proofErr w:type="spellEnd"/>
      <w:r>
        <w:rPr>
          <w:rStyle w:val="apple-converted-space"/>
          <w:rFonts w:ascii="Times New Roman" w:hAnsi="Times New Roman" w:cs="Times New Roman"/>
          <w:color w:val="auto"/>
          <w:sz w:val="28"/>
          <w:szCs w:val="28"/>
          <w:shd w:val="clear" w:color="auto" w:fill="FFFFFF"/>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w:t>
      </w:r>
      <w:proofErr w:type="spellStart"/>
      <w:r>
        <w:rPr>
          <w:rStyle w:val="apple-converted-space"/>
          <w:rFonts w:ascii="Times New Roman" w:hAnsi="Times New Roman" w:cs="Times New Roman"/>
          <w:color w:val="auto"/>
          <w:sz w:val="28"/>
          <w:szCs w:val="28"/>
          <w:shd w:val="clear" w:color="auto" w:fill="FFFFFF"/>
        </w:rPr>
        <w:t>Болотникова</w:t>
      </w:r>
      <w:proofErr w:type="spellEnd"/>
      <w:r>
        <w:rPr>
          <w:rStyle w:val="apple-converted-space"/>
          <w:rFonts w:ascii="Times New Roman" w:hAnsi="Times New Roman" w:cs="Times New Roman"/>
          <w:color w:val="auto"/>
          <w:sz w:val="28"/>
          <w:szCs w:val="28"/>
          <w:shd w:val="clear" w:color="auto" w:fill="FFFFFF"/>
        </w:rPr>
        <w:t>.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 xml:space="preserve">ческие преобразования в стране. </w:t>
      </w:r>
      <w:r>
        <w:rPr>
          <w:rStyle w:val="apple-converted-space"/>
          <w:rFonts w:ascii="Times New Roman" w:hAnsi="Times New Roman" w:cs="Times New Roman"/>
          <w:color w:val="auto"/>
          <w:sz w:val="28"/>
          <w:szCs w:val="28"/>
          <w:shd w:val="clear" w:color="auto" w:fill="FFFFFF"/>
        </w:rPr>
        <w:lastRenderedPageBreak/>
        <w:t>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w:t>
      </w:r>
      <w:proofErr w:type="spellStart"/>
      <w:r w:rsidR="00787E4F">
        <w:rPr>
          <w:rStyle w:val="apple-converted-space"/>
          <w:rFonts w:ascii="Times New Roman" w:hAnsi="Times New Roman" w:cs="Times New Roman"/>
          <w:color w:val="auto"/>
          <w:sz w:val="28"/>
          <w:szCs w:val="28"/>
          <w:shd w:val="clear" w:color="auto" w:fill="FFFFFF"/>
        </w:rPr>
        <w:t>Новороссии</w:t>
      </w:r>
      <w:proofErr w:type="spellEnd"/>
      <w:r w:rsidR="00787E4F">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 xml:space="preserve">ятели </w:t>
      </w:r>
      <w:r>
        <w:rPr>
          <w:rStyle w:val="apple-converted-space"/>
          <w:rFonts w:ascii="Times New Roman" w:hAnsi="Times New Roman" w:cs="Times New Roman"/>
          <w:color w:val="auto"/>
          <w:sz w:val="28"/>
          <w:szCs w:val="28"/>
          <w:shd w:val="clear" w:color="auto" w:fill="FFFFFF"/>
        </w:rPr>
        <w:lastRenderedPageBreak/>
        <w:t>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w:t>
      </w:r>
      <w:proofErr w:type="spellStart"/>
      <w:r>
        <w:rPr>
          <w:rStyle w:val="apple-converted-space"/>
          <w:rFonts w:ascii="Times New Roman" w:hAnsi="Times New Roman" w:cs="Times New Roman"/>
          <w:color w:val="auto"/>
          <w:sz w:val="28"/>
          <w:szCs w:val="28"/>
          <w:shd w:val="clear" w:color="auto" w:fill="FFFFFF"/>
        </w:rPr>
        <w:t>Тропи</w:t>
      </w:r>
      <w:r>
        <w:rPr>
          <w:rStyle w:val="apple-converted-space"/>
          <w:rFonts w:ascii="Times New Roman" w:hAnsi="Times New Roman" w:cs="Times New Roman"/>
          <w:color w:val="auto"/>
          <w:sz w:val="28"/>
          <w:szCs w:val="28"/>
          <w:shd w:val="clear" w:color="auto" w:fill="FFFFFF"/>
        </w:rPr>
        <w:softHyphen/>
        <w:t>нин</w:t>
      </w:r>
      <w:proofErr w:type="spellEnd"/>
      <w:r>
        <w:rPr>
          <w:rStyle w:val="apple-converted-space"/>
          <w:rFonts w:ascii="Times New Roman" w:hAnsi="Times New Roman" w:cs="Times New Roman"/>
          <w:color w:val="auto"/>
          <w:sz w:val="28"/>
          <w:szCs w:val="28"/>
          <w:shd w:val="clear" w:color="auto" w:fill="FFFFFF"/>
        </w:rPr>
        <w:t xml:space="preserve">,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 xml:space="preserve">ние Петроградского </w:t>
      </w:r>
      <w:r>
        <w:rPr>
          <w:rStyle w:val="apple-converted-space"/>
          <w:rFonts w:ascii="Times New Roman" w:hAnsi="Times New Roman" w:cs="Times New Roman"/>
          <w:color w:val="auto"/>
          <w:sz w:val="28"/>
          <w:szCs w:val="28"/>
          <w:shd w:val="clear" w:color="auto" w:fill="FFFFFF"/>
        </w:rPr>
        <w:lastRenderedPageBreak/>
        <w:t>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Pr>
          <w:rStyle w:val="apple-converted-space"/>
          <w:rFonts w:ascii="Times New Roman" w:hAnsi="Times New Roman" w:cs="Times New Roman"/>
          <w:color w:val="auto"/>
          <w:sz w:val="28"/>
          <w:szCs w:val="28"/>
          <w:shd w:val="clear" w:color="auto" w:fill="FFFFFF"/>
        </w:rPr>
        <w:t>ГУЛаг</w:t>
      </w:r>
      <w:proofErr w:type="spellEnd"/>
      <w:r>
        <w:rPr>
          <w:rStyle w:val="apple-converted-space"/>
          <w:rFonts w:ascii="Times New Roman" w:hAnsi="Times New Roman" w:cs="Times New Roman"/>
          <w:color w:val="auto"/>
          <w:sz w:val="28"/>
          <w:szCs w:val="28"/>
          <w:shd w:val="clear" w:color="auto" w:fill="FFFFFF"/>
        </w:rPr>
        <w:t xml:space="preserve">.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w:t>
      </w:r>
      <w:proofErr w:type="spellStart"/>
      <w:r>
        <w:rPr>
          <w:rStyle w:val="apple-converted-space"/>
          <w:rFonts w:ascii="Times New Roman" w:hAnsi="Times New Roman" w:cs="Times New Roman"/>
          <w:color w:val="auto"/>
          <w:sz w:val="28"/>
          <w:szCs w:val="28"/>
          <w:shd w:val="clear" w:color="auto" w:fill="FFFFFF"/>
        </w:rPr>
        <w:t>Турксиб</w:t>
      </w:r>
      <w:proofErr w:type="spellEnd"/>
      <w:r>
        <w:rPr>
          <w:rStyle w:val="apple-converted-space"/>
          <w:rFonts w:ascii="Times New Roman" w:hAnsi="Times New Roman" w:cs="Times New Roman"/>
          <w:color w:val="auto"/>
          <w:sz w:val="28"/>
          <w:szCs w:val="28"/>
          <w:shd w:val="clear" w:color="auto" w:fill="FFFFFF"/>
        </w:rPr>
        <w:t xml:space="preserve">,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w:t>
      </w:r>
      <w:r>
        <w:rPr>
          <w:rStyle w:val="apple-converted-space"/>
          <w:rFonts w:ascii="Times New Roman" w:hAnsi="Times New Roman" w:cs="Times New Roman"/>
          <w:color w:val="auto"/>
          <w:sz w:val="28"/>
          <w:szCs w:val="28"/>
          <w:shd w:val="clear" w:color="auto" w:fill="FFFFFF"/>
        </w:rPr>
        <w:lastRenderedPageBreak/>
        <w:t xml:space="preserve">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w:t>
      </w:r>
      <w:proofErr w:type="spellStart"/>
      <w:r>
        <w:rPr>
          <w:rStyle w:val="apple-converted-space"/>
          <w:rFonts w:ascii="Times New Roman" w:hAnsi="Times New Roman" w:cs="Times New Roman"/>
          <w:color w:val="auto"/>
          <w:sz w:val="28"/>
          <w:szCs w:val="28"/>
          <w:shd w:val="clear" w:color="auto" w:fill="FFFFFF"/>
        </w:rPr>
        <w:t>Карбышева</w:t>
      </w:r>
      <w:proofErr w:type="spellEnd"/>
      <w:r>
        <w:rPr>
          <w:rStyle w:val="apple-converted-space"/>
          <w:rFonts w:ascii="Times New Roman" w:hAnsi="Times New Roman" w:cs="Times New Roman"/>
          <w:color w:val="auto"/>
          <w:sz w:val="28"/>
          <w:szCs w:val="28"/>
          <w:shd w:val="clear" w:color="auto" w:fill="FFFFFF"/>
        </w:rPr>
        <w:t>.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w:t>
      </w:r>
      <w:r>
        <w:rPr>
          <w:rStyle w:val="apple-converted-space"/>
          <w:rFonts w:ascii="Times New Roman" w:hAnsi="Times New Roman" w:cs="Times New Roman"/>
          <w:color w:val="auto"/>
          <w:sz w:val="28"/>
          <w:szCs w:val="28"/>
          <w:shd w:val="clear" w:color="auto" w:fill="FFFFFF"/>
        </w:rPr>
        <w:lastRenderedPageBreak/>
        <w:t>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 xml:space="preserve">кие игры в Москве. Ухудшение </w:t>
      </w:r>
      <w:r>
        <w:rPr>
          <w:rStyle w:val="apple-converted-space"/>
          <w:rFonts w:ascii="Times New Roman" w:hAnsi="Times New Roman" w:cs="Times New Roman"/>
          <w:color w:val="auto"/>
          <w:sz w:val="28"/>
          <w:szCs w:val="28"/>
          <w:shd w:val="clear" w:color="auto" w:fill="FFFFFF"/>
        </w:rPr>
        <w:lastRenderedPageBreak/>
        <w:t>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w:t>
      </w:r>
      <w:r>
        <w:rPr>
          <w:rStyle w:val="apple-converted-space"/>
          <w:rFonts w:ascii="Times New Roman" w:hAnsi="Times New Roman" w:cs="Times New Roman"/>
          <w:color w:val="auto"/>
          <w:sz w:val="28"/>
          <w:szCs w:val="28"/>
          <w:shd w:val="clear" w:color="auto" w:fill="FFFFFF"/>
        </w:rPr>
        <w:lastRenderedPageBreak/>
        <w:t xml:space="preserve">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Pr>
          <w:rStyle w:val="apple-converted-space"/>
          <w:rFonts w:ascii="Times New Roman" w:hAnsi="Times New Roman" w:cs="Times New Roman"/>
          <w:sz w:val="28"/>
          <w:szCs w:val="28"/>
          <w:shd w:val="clear" w:color="auto" w:fill="FFFFFF"/>
        </w:rPr>
        <w:t>самоагрессия</w:t>
      </w:r>
      <w:proofErr w:type="spellEnd"/>
      <w:r>
        <w:rPr>
          <w:rStyle w:val="apple-converted-space"/>
          <w:rFonts w:ascii="Times New Roman" w:hAnsi="Times New Roman" w:cs="Times New Roman"/>
          <w:sz w:val="28"/>
          <w:szCs w:val="28"/>
          <w:shd w:val="clear" w:color="auto" w:fill="FFFFFF"/>
        </w:rPr>
        <w:t xml:space="preserve">, стереотипии и др.) в процессе уроков и во </w:t>
      </w:r>
      <w:proofErr w:type="spellStart"/>
      <w:r>
        <w:rPr>
          <w:rStyle w:val="apple-converted-space"/>
          <w:rFonts w:ascii="Times New Roman" w:hAnsi="Times New Roman" w:cs="Times New Roman"/>
          <w:sz w:val="28"/>
          <w:szCs w:val="28"/>
          <w:shd w:val="clear" w:color="auto" w:fill="FFFFFF"/>
        </w:rPr>
        <w:t>внеучебной</w:t>
      </w:r>
      <w:proofErr w:type="spellEnd"/>
      <w:r>
        <w:rPr>
          <w:rStyle w:val="apple-converted-space"/>
          <w:rFonts w:ascii="Times New Roman" w:hAnsi="Times New Roman" w:cs="Times New Roman"/>
          <w:sz w:val="28"/>
          <w:szCs w:val="28"/>
          <w:shd w:val="clear" w:color="auto" w:fill="FFFFFF"/>
        </w:rPr>
        <w:t xml:space="preserve">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xml:space="preserve">. В каждом из разделов выделено два взаимосвязанных </w:t>
      </w:r>
      <w:r>
        <w:rPr>
          <w:rStyle w:val="apple-converted-space"/>
          <w:rFonts w:ascii="Times New Roman" w:hAnsi="Times New Roman" w:cs="Times New Roman"/>
          <w:sz w:val="28"/>
          <w:szCs w:val="28"/>
          <w:shd w:val="clear" w:color="auto" w:fill="FFFFFF"/>
        </w:rPr>
        <w:lastRenderedPageBreak/>
        <w:t>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Подвижные игры. Роль физкультуры в подготовке к труду. Значение физической культуры в жизни человека. </w:t>
      </w: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 xml:space="preserve">корригирующие и </w:t>
      </w:r>
      <w:proofErr w:type="spellStart"/>
      <w:r>
        <w:rPr>
          <w:rFonts w:ascii="Times New Roman" w:hAnsi="Times New Roman" w:cs="Times New Roman"/>
          <w:bCs/>
          <w:i/>
          <w:color w:val="000000"/>
          <w:sz w:val="28"/>
          <w:szCs w:val="28"/>
        </w:rPr>
        <w:t>общеразвивающие</w:t>
      </w:r>
      <w:proofErr w:type="spellEnd"/>
      <w:r>
        <w:rPr>
          <w:rFonts w:ascii="Times New Roman" w:hAnsi="Times New Roman" w:cs="Times New Roman"/>
          <w:bCs/>
          <w:i/>
          <w:color w:val="000000"/>
          <w:sz w:val="28"/>
          <w:szCs w:val="28"/>
        </w:rPr>
        <w:t xml:space="preserve">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lastRenderedPageBreak/>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 xml:space="preserve">Виды лыжных ходов (попеременный </w:t>
      </w:r>
      <w:proofErr w:type="spellStart"/>
      <w:r>
        <w:rPr>
          <w:rFonts w:ascii="Times New Roman" w:hAnsi="Times New Roman" w:cs="Times New Roman"/>
          <w:sz w:val="28"/>
          <w:szCs w:val="28"/>
        </w:rPr>
        <w:t>двух</w:t>
      </w:r>
      <w:r>
        <w:rPr>
          <w:rFonts w:ascii="Times New Roman" w:hAnsi="Times New Roman" w:cs="Times New Roman"/>
          <w:sz w:val="28"/>
          <w:szCs w:val="28"/>
        </w:rPr>
        <w:softHyphen/>
        <w:t>шажный</w:t>
      </w:r>
      <w:proofErr w:type="spellEnd"/>
      <w:r>
        <w:rPr>
          <w:rFonts w:ascii="Times New Roman" w:hAnsi="Times New Roman" w:cs="Times New Roman"/>
          <w:sz w:val="28"/>
          <w:szCs w:val="28"/>
        </w:rPr>
        <w:t xml:space="preserve">; одновременный </w:t>
      </w:r>
      <w:proofErr w:type="spellStart"/>
      <w:r>
        <w:rPr>
          <w:rFonts w:ascii="Times New Roman" w:hAnsi="Times New Roman" w:cs="Times New Roman"/>
          <w:sz w:val="28"/>
          <w:szCs w:val="28"/>
        </w:rPr>
        <w:t>бесшажный</w:t>
      </w:r>
      <w:proofErr w:type="spellEnd"/>
      <w:r>
        <w:rPr>
          <w:rFonts w:ascii="Times New Roman" w:hAnsi="Times New Roman" w:cs="Times New Roman"/>
          <w:sz w:val="28"/>
          <w:szCs w:val="28"/>
        </w:rPr>
        <w:t xml:space="preserve">; одновременный </w:t>
      </w:r>
      <w:proofErr w:type="spellStart"/>
      <w:r>
        <w:rPr>
          <w:rFonts w:ascii="Times New Roman" w:hAnsi="Times New Roman" w:cs="Times New Roman"/>
          <w:sz w:val="28"/>
          <w:szCs w:val="28"/>
        </w:rPr>
        <w:t>одношажный</w:t>
      </w:r>
      <w:proofErr w:type="spellEnd"/>
      <w:r>
        <w:rPr>
          <w:rFonts w:ascii="Times New Roman" w:hAnsi="Times New Roman" w:cs="Times New Roman"/>
          <w:sz w:val="28"/>
          <w:szCs w:val="28"/>
        </w:rPr>
        <w:t>).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Игры с элементами </w:t>
      </w:r>
      <w:proofErr w:type="spellStart"/>
      <w:r>
        <w:rPr>
          <w:rFonts w:ascii="Times New Roman" w:hAnsi="Times New Roman" w:cs="Times New Roman"/>
          <w:bCs/>
          <w:color w:val="000000"/>
          <w:sz w:val="28"/>
          <w:szCs w:val="28"/>
        </w:rPr>
        <w:t>общеразвивающих</w:t>
      </w:r>
      <w:proofErr w:type="spellEnd"/>
      <w:r>
        <w:rPr>
          <w:rFonts w:ascii="Times New Roman" w:hAnsi="Times New Roman" w:cs="Times New Roman"/>
          <w:bCs/>
          <w:color w:val="000000"/>
          <w:sz w:val="28"/>
          <w:szCs w:val="28"/>
        </w:rPr>
        <w:t xml:space="preserve">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w:t>
      </w:r>
      <w:proofErr w:type="spellStart"/>
      <w:r>
        <w:rPr>
          <w:rFonts w:ascii="Times New Roman" w:hAnsi="Times New Roman" w:cs="Times New Roman"/>
          <w:color w:val="auto"/>
          <w:spacing w:val="-2"/>
          <w:sz w:val="28"/>
          <w:szCs w:val="28"/>
        </w:rPr>
        <w:t>Многоскоки</w:t>
      </w:r>
      <w:proofErr w:type="spellEnd"/>
      <w:r>
        <w:rPr>
          <w:rFonts w:ascii="Times New Roman" w:hAnsi="Times New Roman" w:cs="Times New Roman"/>
          <w:color w:val="auto"/>
          <w:spacing w:val="-2"/>
          <w:sz w:val="28"/>
          <w:szCs w:val="28"/>
        </w:rPr>
        <w:t xml:space="preserve">.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lastRenderedPageBreak/>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w:t>
      </w:r>
      <w:proofErr w:type="spellStart"/>
      <w:r>
        <w:rPr>
          <w:sz w:val="28"/>
          <w:szCs w:val="28"/>
        </w:rPr>
        <w:t>х</w:t>
      </w:r>
      <w:proofErr w:type="spellEnd"/>
      <w:r>
        <w:rPr>
          <w:sz w:val="28"/>
          <w:szCs w:val="28"/>
        </w:rPr>
        <w:t xml:space="preserve">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развитие регулятивной функции деятельности (включающей </w:t>
      </w:r>
      <w:proofErr w:type="spellStart"/>
      <w:r>
        <w:rPr>
          <w:rFonts w:ascii="Times New Roman" w:hAnsi="Times New Roman"/>
          <w:sz w:val="28"/>
          <w:szCs w:val="28"/>
        </w:rPr>
        <w:t>целеполагание</w:t>
      </w:r>
      <w:proofErr w:type="spellEnd"/>
      <w:r>
        <w:rPr>
          <w:rFonts w:ascii="Times New Roman" w:hAnsi="Times New Roman"/>
          <w:sz w:val="28"/>
          <w:szCs w:val="28"/>
        </w:rPr>
        <w:t>,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w:t>
      </w:r>
      <w:proofErr w:type="spellStart"/>
      <w:r>
        <w:rPr>
          <w:rFonts w:ascii="Times New Roman" w:hAnsi="Times New Roman" w:cs="Times New Roman"/>
          <w:color w:val="auto"/>
          <w:sz w:val="28"/>
          <w:szCs w:val="28"/>
        </w:rPr>
        <w:t>х</w:t>
      </w:r>
      <w:proofErr w:type="spellEnd"/>
      <w:r>
        <w:rPr>
          <w:rFonts w:ascii="Times New Roman" w:hAnsi="Times New Roman" w:cs="Times New Roman"/>
          <w:color w:val="auto"/>
          <w:sz w:val="28"/>
          <w:szCs w:val="28"/>
        </w:rPr>
        <w:t xml:space="preserve">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w:t>
      </w:r>
      <w:r>
        <w:rPr>
          <w:rFonts w:ascii="Times New Roman" w:hAnsi="Times New Roman" w:cs="Times New Roman"/>
          <w:color w:val="auto"/>
          <w:sz w:val="28"/>
          <w:szCs w:val="28"/>
        </w:rPr>
        <w:lastRenderedPageBreak/>
        <w:t xml:space="preserve">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2"/>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w:t>
      </w:r>
      <w:proofErr w:type="spellStart"/>
      <w:r>
        <w:rPr>
          <w:rFonts w:ascii="Times New Roman" w:hAnsi="Times New Roman" w:cs="Times New Roman"/>
          <w:sz w:val="28"/>
          <w:szCs w:val="28"/>
        </w:rPr>
        <w:t>микротем</w:t>
      </w:r>
      <w:proofErr w:type="spellEnd"/>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образцов текстов делового стиля речи с точки зрения уместности использования различных частей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2"/>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lastRenderedPageBreak/>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деление текста на законченные по смыслу части и </w:t>
      </w:r>
      <w:proofErr w:type="spellStart"/>
      <w:r>
        <w:rPr>
          <w:rFonts w:ascii="Times New Roman" w:hAnsi="Times New Roman" w:cs="Times New Roman"/>
          <w:color w:val="000000"/>
          <w:sz w:val="28"/>
          <w:szCs w:val="28"/>
          <w:shd w:val="clear" w:color="auto" w:fill="FFFFFF"/>
        </w:rPr>
        <w:t>озаглавливание</w:t>
      </w:r>
      <w:proofErr w:type="spellEnd"/>
      <w:r>
        <w:rPr>
          <w:rFonts w:ascii="Times New Roman" w:hAnsi="Times New Roman" w:cs="Times New Roman"/>
          <w:color w:val="000000"/>
          <w:sz w:val="28"/>
          <w:szCs w:val="28"/>
          <w:shd w:val="clear" w:color="auto" w:fill="FFFFFF"/>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w:t>
      </w:r>
      <w:r>
        <w:rPr>
          <w:rFonts w:ascii="Times New Roman" w:hAnsi="Times New Roman" w:cs="Times New Roman"/>
          <w:sz w:val="28"/>
          <w:szCs w:val="28"/>
        </w:rPr>
        <w:lastRenderedPageBreak/>
        <w:t xml:space="preserve">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1 000 000. Умножение и </w:t>
      </w:r>
      <w:r>
        <w:rPr>
          <w:rFonts w:ascii="Times New Roman" w:hAnsi="Times New Roman" w:cs="Times New Roman"/>
          <w:sz w:val="28"/>
          <w:szCs w:val="28"/>
        </w:rPr>
        <w:lastRenderedPageBreak/>
        <w:t>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w:t>
      </w:r>
      <w:r>
        <w:rPr>
          <w:rFonts w:ascii="Times New Roman" w:hAnsi="Times New Roman" w:cs="Times New Roman"/>
          <w:sz w:val="28"/>
          <w:szCs w:val="28"/>
        </w:rPr>
        <w:lastRenderedPageBreak/>
        <w:t>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5"/>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w:t>
      </w:r>
      <w:proofErr w:type="spellStart"/>
      <w:r>
        <w:rPr>
          <w:rFonts w:ascii="Times New Roman" w:hAnsi="Times New Roman"/>
          <w:sz w:val="28"/>
          <w:szCs w:val="28"/>
        </w:rPr>
        <w:t>флэш-карт</w:t>
      </w:r>
      <w:proofErr w:type="spellEnd"/>
      <w:r>
        <w:rPr>
          <w:rFonts w:ascii="Times New Roman" w:hAnsi="Times New Roman"/>
          <w:sz w:val="28"/>
          <w:szCs w:val="28"/>
        </w:rPr>
        <w:t xml:space="preserve">),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0"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1" w:name="bookmark21"/>
      <w:bookmarkEnd w:id="0"/>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1"/>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w:t>
      </w:r>
      <w:r>
        <w:rPr>
          <w:rFonts w:ascii="Times New Roman" w:hAnsi="Times New Roman" w:cs="Times New Roman"/>
          <w:color w:val="auto"/>
          <w:sz w:val="28"/>
          <w:szCs w:val="28"/>
        </w:rPr>
        <w:lastRenderedPageBreak/>
        <w:t>(вертикальная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w:t>
      </w:r>
      <w:proofErr w:type="spellStart"/>
      <w:r>
        <w:rPr>
          <w:rFonts w:ascii="Times New Roman" w:hAnsi="Times New Roman" w:cs="Times New Roman"/>
          <w:color w:val="auto"/>
          <w:sz w:val="28"/>
          <w:szCs w:val="28"/>
        </w:rPr>
        <w:t>дизайн-проектов</w:t>
      </w:r>
      <w:proofErr w:type="spellEnd"/>
      <w:r>
        <w:rPr>
          <w:rFonts w:ascii="Times New Roman" w:hAnsi="Times New Roman" w:cs="Times New Roman"/>
          <w:color w:val="auto"/>
          <w:sz w:val="28"/>
          <w:szCs w:val="28"/>
        </w:rPr>
        <w:t xml:space="preserve">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xml:space="preserve">. Виды ремонта: косметический, текущий. Ремонт стен. Материалы для ремонта стен. Виды обоев: бумажные, </w:t>
      </w:r>
      <w:proofErr w:type="spellStart"/>
      <w:r>
        <w:rPr>
          <w:rFonts w:ascii="Times New Roman" w:hAnsi="Times New Roman" w:cs="Times New Roman"/>
          <w:color w:val="auto"/>
          <w:sz w:val="28"/>
          <w:szCs w:val="28"/>
        </w:rPr>
        <w:t>флизелиновые</w:t>
      </w:r>
      <w:proofErr w:type="spellEnd"/>
      <w:r>
        <w:rPr>
          <w:rFonts w:ascii="Times New Roman" w:hAnsi="Times New Roman" w:cs="Times New Roman"/>
          <w:color w:val="auto"/>
          <w:sz w:val="28"/>
          <w:szCs w:val="28"/>
        </w:rPr>
        <w:t xml:space="preserve">;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w:t>
      </w:r>
      <w:r>
        <w:rPr>
          <w:rFonts w:ascii="Times New Roman" w:hAnsi="Times New Roman" w:cs="Times New Roman"/>
          <w:color w:val="auto"/>
          <w:sz w:val="28"/>
          <w:szCs w:val="28"/>
        </w:rPr>
        <w:lastRenderedPageBreak/>
        <w:t>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w:t>
      </w:r>
      <w:proofErr w:type="spellStart"/>
      <w:r>
        <w:rPr>
          <w:rFonts w:ascii="Times New Roman" w:hAnsi="Times New Roman" w:cs="Times New Roman"/>
          <w:color w:val="auto"/>
          <w:sz w:val="28"/>
          <w:szCs w:val="28"/>
        </w:rPr>
        <w:t>нубука</w:t>
      </w:r>
      <w:proofErr w:type="spellEnd"/>
      <w:r>
        <w:rPr>
          <w:rFonts w:ascii="Times New Roman" w:hAnsi="Times New Roman" w:cs="Times New Roman"/>
          <w:color w:val="auto"/>
          <w:sz w:val="28"/>
          <w:szCs w:val="28"/>
        </w:rPr>
        <w:t xml:space="preserve">,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w:t>
      </w:r>
      <w:proofErr w:type="spellStart"/>
      <w:r>
        <w:rPr>
          <w:rFonts w:ascii="Times New Roman" w:hAnsi="Times New Roman" w:cs="Times New Roman"/>
          <w:color w:val="auto"/>
          <w:sz w:val="28"/>
          <w:szCs w:val="28"/>
        </w:rPr>
        <w:t>недрожжевого</w:t>
      </w:r>
      <w:proofErr w:type="spellEnd"/>
      <w:r>
        <w:rPr>
          <w:rFonts w:ascii="Times New Roman" w:hAnsi="Times New Roman" w:cs="Times New Roman"/>
          <w:color w:val="auto"/>
          <w:sz w:val="28"/>
          <w:szCs w:val="28"/>
        </w:rPr>
        <w:t xml:space="preserve">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w:t>
      </w:r>
      <w:proofErr w:type="spellStart"/>
      <w:r>
        <w:rPr>
          <w:rFonts w:ascii="Times New Roman" w:hAnsi="Times New Roman" w:cs="Times New Roman"/>
          <w:color w:val="auto"/>
          <w:sz w:val="28"/>
          <w:szCs w:val="28"/>
        </w:rPr>
        <w:t>Видео-связь</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скайп</w:t>
      </w:r>
      <w:proofErr w:type="spellEnd"/>
      <w:r>
        <w:rPr>
          <w:rFonts w:ascii="Times New Roman" w:hAnsi="Times New Roman" w:cs="Times New Roman"/>
          <w:color w:val="auto"/>
          <w:sz w:val="28"/>
          <w:szCs w:val="28"/>
        </w:rPr>
        <w:t xml:space="preserve">). </w:t>
      </w:r>
      <w:proofErr w:type="spellStart"/>
      <w:r w:rsidR="00EF1C4E">
        <w:rPr>
          <w:rFonts w:ascii="Times New Roman" w:hAnsi="Times New Roman" w:cs="Times New Roman"/>
          <w:color w:val="auto"/>
          <w:sz w:val="28"/>
          <w:szCs w:val="28"/>
        </w:rPr>
        <w:t>Видео-конференции</w:t>
      </w:r>
      <w:proofErr w:type="spellEnd"/>
      <w:r w:rsidR="00EF1C4E">
        <w:rPr>
          <w:rFonts w:ascii="Times New Roman" w:hAnsi="Times New Roman" w:cs="Times New Roman"/>
          <w:color w:val="auto"/>
          <w:sz w:val="28"/>
          <w:szCs w:val="28"/>
        </w:rPr>
        <w:t xml:space="preserve">.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lastRenderedPageBreak/>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Кто такой гражданин? Страна, в которой мы живем, зависит от нашей гражданской позиции. Наша Родина ― Россия. Государственные символы </w:t>
      </w:r>
      <w:r>
        <w:rPr>
          <w:rStyle w:val="apple-converted-space"/>
          <w:rFonts w:ascii="Times New Roman" w:hAnsi="Times New Roman" w:cs="Times New Roman"/>
          <w:color w:val="auto"/>
          <w:sz w:val="28"/>
          <w:szCs w:val="28"/>
          <w:shd w:val="clear" w:color="auto" w:fill="FFFFFF"/>
        </w:rPr>
        <w:lastRenderedPageBreak/>
        <w:t>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w:t>
      </w:r>
      <w:proofErr w:type="spellStart"/>
      <w:r>
        <w:rPr>
          <w:rFonts w:ascii="Times New Roman" w:hAnsi="Times New Roman"/>
          <w:sz w:val="28"/>
          <w:szCs w:val="28"/>
        </w:rPr>
        <w:t>дружба-компанейство</w:t>
      </w:r>
      <w:proofErr w:type="spellEnd"/>
      <w:r>
        <w:rPr>
          <w:rFonts w:ascii="Times New Roman" w:hAnsi="Times New Roman"/>
          <w:sz w:val="28"/>
          <w:szCs w:val="28"/>
        </w:rPr>
        <w:t>.</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Pr>
          <w:rStyle w:val="apple-converted-space"/>
          <w:rFonts w:ascii="Times New Roman" w:hAnsi="Times New Roman"/>
          <w:sz w:val="28"/>
          <w:szCs w:val="28"/>
          <w:shd w:val="clear" w:color="auto" w:fill="FFFFFF"/>
        </w:rPr>
        <w:t>самоагрессия</w:t>
      </w:r>
      <w:proofErr w:type="spellEnd"/>
      <w:r>
        <w:rPr>
          <w:rStyle w:val="apple-converted-space"/>
          <w:rFonts w:ascii="Times New Roman" w:hAnsi="Times New Roman"/>
          <w:sz w:val="28"/>
          <w:szCs w:val="28"/>
          <w:shd w:val="clear" w:color="auto" w:fill="FFFFFF"/>
        </w:rPr>
        <w:t xml:space="preserve">, стереотипии и др.) в процессе уроков и во </w:t>
      </w:r>
      <w:proofErr w:type="spellStart"/>
      <w:r>
        <w:rPr>
          <w:rStyle w:val="apple-converted-space"/>
          <w:rFonts w:ascii="Times New Roman" w:hAnsi="Times New Roman"/>
          <w:sz w:val="28"/>
          <w:szCs w:val="28"/>
          <w:shd w:val="clear" w:color="auto" w:fill="FFFFFF"/>
        </w:rPr>
        <w:t>внеучебной</w:t>
      </w:r>
      <w:proofErr w:type="spellEnd"/>
      <w:r>
        <w:rPr>
          <w:rStyle w:val="apple-converted-space"/>
          <w:rFonts w:ascii="Times New Roman" w:hAnsi="Times New Roman"/>
          <w:sz w:val="28"/>
          <w:szCs w:val="28"/>
          <w:shd w:val="clear" w:color="auto" w:fill="FFFFFF"/>
        </w:rPr>
        <w:t xml:space="preserve">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 xml:space="preserve">корригирующие и </w:t>
      </w:r>
      <w:proofErr w:type="spellStart"/>
      <w:r>
        <w:rPr>
          <w:rFonts w:ascii="Times New Roman" w:hAnsi="Times New Roman" w:cs="Times New Roman"/>
          <w:bCs/>
          <w:i/>
          <w:color w:val="000000"/>
          <w:sz w:val="28"/>
          <w:szCs w:val="28"/>
        </w:rPr>
        <w:t>общеразвивающие</w:t>
      </w:r>
      <w:proofErr w:type="spellEnd"/>
      <w:r>
        <w:rPr>
          <w:rFonts w:ascii="Times New Roman" w:hAnsi="Times New Roman" w:cs="Times New Roman"/>
          <w:bCs/>
          <w:i/>
          <w:color w:val="000000"/>
          <w:sz w:val="28"/>
          <w:szCs w:val="28"/>
        </w:rPr>
        <w:t xml:space="preserve">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Игры с элементами </w:t>
      </w:r>
      <w:proofErr w:type="spellStart"/>
      <w:r>
        <w:rPr>
          <w:rFonts w:ascii="Times New Roman" w:hAnsi="Times New Roman" w:cs="Times New Roman"/>
          <w:bCs/>
          <w:color w:val="000000"/>
          <w:sz w:val="28"/>
          <w:szCs w:val="28"/>
        </w:rPr>
        <w:t>общеразвивающих</w:t>
      </w:r>
      <w:proofErr w:type="spellEnd"/>
      <w:r>
        <w:rPr>
          <w:rFonts w:ascii="Times New Roman" w:hAnsi="Times New Roman" w:cs="Times New Roman"/>
          <w:bCs/>
          <w:color w:val="000000"/>
          <w:sz w:val="28"/>
          <w:szCs w:val="28"/>
        </w:rPr>
        <w:t xml:space="preserve">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 xml:space="preserve">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Pr>
          <w:rFonts w:ascii="Times New Roman" w:hAnsi="Times New Roman" w:cs="Times New Roman"/>
          <w:color w:val="000000"/>
          <w:spacing w:val="-2"/>
          <w:sz w:val="28"/>
          <w:szCs w:val="28"/>
        </w:rPr>
        <w:t>Многоскоки</w:t>
      </w:r>
      <w:proofErr w:type="spellEnd"/>
      <w:r>
        <w:rPr>
          <w:rFonts w:ascii="Times New Roman" w:hAnsi="Times New Roman" w:cs="Times New Roman"/>
          <w:color w:val="000000"/>
          <w:spacing w:val="-2"/>
          <w:sz w:val="28"/>
          <w:szCs w:val="28"/>
        </w:rPr>
        <w:t>.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3"/>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4"/>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4"/>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4"/>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rsidR="005B5BE4" w:rsidRDefault="005B5BE4">
      <w:pPr>
        <w:pStyle w:val="afff3"/>
        <w:spacing w:before="0" w:after="0"/>
        <w:ind w:firstLine="709"/>
        <w:jc w:val="both"/>
        <w:rPr>
          <w:sz w:val="28"/>
          <w:szCs w:val="28"/>
        </w:rPr>
      </w:pPr>
      <w:r>
        <w:rPr>
          <w:sz w:val="28"/>
          <w:szCs w:val="28"/>
        </w:rPr>
        <w:t>― ознакомление с современным производством и требованиями предъявляемыми им к человеку;</w:t>
      </w:r>
    </w:p>
    <w:p w:rsidR="005B5BE4" w:rsidRDefault="005B5BE4">
      <w:pPr>
        <w:pStyle w:val="afff3"/>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4"/>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4"/>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4"/>
        <w:spacing w:line="360" w:lineRule="auto"/>
        <w:ind w:left="0" w:firstLine="709"/>
        <w:jc w:val="both"/>
        <w:rPr>
          <w:sz w:val="28"/>
          <w:szCs w:val="28"/>
        </w:rPr>
      </w:pPr>
      <w:r>
        <w:rPr>
          <w:sz w:val="28"/>
          <w:szCs w:val="28"/>
        </w:rPr>
        <w:t xml:space="preserve">― развитие регулятивной функции деятельности (включающей </w:t>
      </w:r>
      <w:proofErr w:type="spellStart"/>
      <w:r>
        <w:rPr>
          <w:sz w:val="28"/>
          <w:szCs w:val="28"/>
        </w:rPr>
        <w:t>целеполагание</w:t>
      </w:r>
      <w:proofErr w:type="spellEnd"/>
      <w:r>
        <w:rPr>
          <w:sz w:val="28"/>
          <w:szCs w:val="28"/>
        </w:rPr>
        <w:t>, планирование, контроль и оценку действий и результатов деятельности в соответствии с поставленной целью);</w:t>
      </w:r>
    </w:p>
    <w:p w:rsidR="005B5BE4" w:rsidRDefault="005B5BE4">
      <w:pPr>
        <w:pStyle w:val="afff4"/>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4"/>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proofErr w:type="spellStart"/>
      <w:r>
        <w:rPr>
          <w:b/>
          <w:color w:val="auto"/>
          <w:sz w:val="28"/>
          <w:szCs w:val="28"/>
        </w:rPr>
        <w:t>Психокоррекционные</w:t>
      </w:r>
      <w:proofErr w:type="spellEnd"/>
      <w:r>
        <w:rPr>
          <w:b/>
          <w:color w:val="auto"/>
          <w:sz w:val="28"/>
          <w:szCs w:val="28"/>
        </w:rPr>
        <w:t xml:space="preserve">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proofErr w:type="spellStart"/>
      <w:r>
        <w:rPr>
          <w:color w:val="auto"/>
          <w:sz w:val="28"/>
          <w:szCs w:val="28"/>
        </w:rPr>
        <w:t>психокорреционных</w:t>
      </w:r>
      <w:proofErr w:type="spellEnd"/>
      <w:r>
        <w:rPr>
          <w:color w:val="auto"/>
          <w:sz w:val="28"/>
          <w:szCs w:val="28"/>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w:t>
      </w:r>
      <w:proofErr w:type="spellStart"/>
      <w:r>
        <w:rPr>
          <w:color w:val="auto"/>
          <w:sz w:val="28"/>
          <w:szCs w:val="28"/>
        </w:rPr>
        <w:t>сенсорно-перцептивной</w:t>
      </w:r>
      <w:proofErr w:type="spellEnd"/>
      <w:r>
        <w:rPr>
          <w:color w:val="auto"/>
          <w:sz w:val="28"/>
          <w:szCs w:val="28"/>
        </w:rPr>
        <w:t xml:space="preserve">, </w:t>
      </w:r>
      <w:proofErr w:type="spellStart"/>
      <w:r>
        <w:rPr>
          <w:color w:val="auto"/>
          <w:sz w:val="28"/>
          <w:szCs w:val="28"/>
        </w:rPr>
        <w:t>мнемической</w:t>
      </w:r>
      <w:proofErr w:type="spellEnd"/>
      <w:r>
        <w:rPr>
          <w:color w:val="auto"/>
          <w:sz w:val="28"/>
          <w:szCs w:val="28"/>
        </w:rPr>
        <w:t xml:space="preserve">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w:t>
      </w:r>
      <w:proofErr w:type="spellStart"/>
      <w:r>
        <w:rPr>
          <w:color w:val="auto"/>
          <w:sz w:val="28"/>
          <w:szCs w:val="28"/>
        </w:rPr>
        <w:t>пихоэмоционального</w:t>
      </w:r>
      <w:proofErr w:type="spellEnd"/>
      <w:r>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w:t>
      </w:r>
      <w:proofErr w:type="spellStart"/>
      <w:r>
        <w:rPr>
          <w:color w:val="auto"/>
          <w:sz w:val="28"/>
          <w:szCs w:val="28"/>
        </w:rPr>
        <w:t>эмпатии</w:t>
      </w:r>
      <w:proofErr w:type="spellEnd"/>
      <w:r>
        <w:rPr>
          <w:color w:val="auto"/>
          <w:sz w:val="28"/>
          <w:szCs w:val="28"/>
        </w:rPr>
        <w:t xml:space="preserve">,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w:t>
      </w:r>
      <w:proofErr w:type="spellStart"/>
      <w:r>
        <w:rPr>
          <w:sz w:val="28"/>
          <w:szCs w:val="28"/>
        </w:rPr>
        <w:t>о</w:t>
      </w:r>
      <w:r>
        <w:rPr>
          <w:iCs/>
          <w:sz w:val="28"/>
          <w:szCs w:val="28"/>
        </w:rPr>
        <w:t>бщеразвивающие</w:t>
      </w:r>
      <w:proofErr w:type="spellEnd"/>
      <w:r>
        <w:rPr>
          <w:iCs/>
          <w:sz w:val="28"/>
          <w:szCs w:val="28"/>
        </w:rPr>
        <w:t xml:space="preserve">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представления о семейных ценностях, </w:t>
      </w:r>
      <w:proofErr w:type="spellStart"/>
      <w:r>
        <w:rPr>
          <w:rFonts w:ascii="Times New Roman" w:hAnsi="Times New Roman" w:cs="Times New Roman"/>
          <w:color w:val="auto"/>
          <w:sz w:val="28"/>
          <w:szCs w:val="28"/>
        </w:rPr>
        <w:t>гендерных</w:t>
      </w:r>
      <w:proofErr w:type="spellEnd"/>
      <w:r>
        <w:rPr>
          <w:rFonts w:ascii="Times New Roman" w:hAnsi="Times New Roman" w:cs="Times New Roman"/>
          <w:color w:val="auto"/>
          <w:sz w:val="28"/>
          <w:szCs w:val="28"/>
        </w:rPr>
        <w:t xml:space="preserve">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w:t>
      </w:r>
      <w:proofErr w:type="spellStart"/>
      <w:r>
        <w:rPr>
          <w:rFonts w:ascii="Times New Roman" w:hAnsi="Times New Roman" w:cs="Times New Roman"/>
          <w:b/>
          <w:bCs/>
          <w:color w:val="auto"/>
          <w:sz w:val="28"/>
          <w:szCs w:val="28"/>
        </w:rPr>
        <w:t>системно-деятельностной</w:t>
      </w:r>
      <w:proofErr w:type="spellEnd"/>
      <w:r>
        <w:rPr>
          <w:rFonts w:ascii="Times New Roman" w:hAnsi="Times New Roman" w:cs="Times New Roman"/>
          <w:b/>
          <w:bCs/>
          <w:color w:val="auto"/>
          <w:sz w:val="28"/>
          <w:szCs w:val="28"/>
        </w:rPr>
        <w:t xml:space="preserve">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w:t>
      </w:r>
      <w:proofErr w:type="spellStart"/>
      <w:r>
        <w:rPr>
          <w:rFonts w:ascii="Times New Roman" w:hAnsi="Times New Roman" w:cs="Times New Roman"/>
          <w:color w:val="auto"/>
          <w:sz w:val="28"/>
          <w:szCs w:val="28"/>
        </w:rPr>
        <w:t>внеучебной</w:t>
      </w:r>
      <w:proofErr w:type="spellEnd"/>
      <w:r>
        <w:rPr>
          <w:rFonts w:ascii="Times New Roman" w:hAnsi="Times New Roman" w:cs="Times New Roman"/>
          <w:color w:val="auto"/>
          <w:sz w:val="28"/>
          <w:szCs w:val="28"/>
        </w:rPr>
        <w:t xml:space="preserve">,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0"/>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 xml:space="preserve">тельская конференция, </w:t>
      </w:r>
      <w:proofErr w:type="spellStart"/>
      <w:r>
        <w:rPr>
          <w:rFonts w:ascii="Times New Roman" w:hAnsi="Times New Roman" w:cs="Times New Roman"/>
          <w:color w:val="auto"/>
          <w:sz w:val="28"/>
          <w:szCs w:val="28"/>
        </w:rPr>
        <w:t>организационно-деятельностная</w:t>
      </w:r>
      <w:proofErr w:type="spellEnd"/>
      <w:r>
        <w:rPr>
          <w:rFonts w:ascii="Times New Roman" w:hAnsi="Times New Roman" w:cs="Times New Roman"/>
          <w:color w:val="auto"/>
          <w:sz w:val="28"/>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Pr>
          <w:rFonts w:ascii="Times New Roman" w:hAnsi="Times New Roman" w:cs="Times New Roman"/>
          <w:color w:val="auto"/>
          <w:sz w:val="28"/>
          <w:szCs w:val="28"/>
        </w:rPr>
        <w:t>др</w:t>
      </w:r>
      <w:proofErr w:type="spellEnd"/>
      <w:r>
        <w:rPr>
          <w:rFonts w:ascii="Times New Roman" w:hAnsi="Times New Roman" w:cs="Times New Roman"/>
          <w:color w:val="auto"/>
          <w:sz w:val="28"/>
          <w:szCs w:val="28"/>
        </w:rPr>
        <w:t>).</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 xml:space="preserve">нове </w:t>
      </w:r>
      <w:proofErr w:type="spellStart"/>
      <w:r>
        <w:rPr>
          <w:rFonts w:ascii="Times New Roman" w:hAnsi="Times New Roman" w:cs="Times New Roman"/>
          <w:color w:val="000000"/>
          <w:sz w:val="28"/>
          <w:szCs w:val="28"/>
        </w:rPr>
        <w:t>системно-деятельностного</w:t>
      </w:r>
      <w:proofErr w:type="spellEnd"/>
      <w:r>
        <w:rPr>
          <w:rFonts w:ascii="Times New Roman" w:hAnsi="Times New Roman" w:cs="Times New Roman"/>
          <w:color w:val="000000"/>
          <w:sz w:val="28"/>
          <w:szCs w:val="28"/>
        </w:rPr>
        <w:t xml:space="preserve">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 xml:space="preserve">раза жизни и организации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w:t>
      </w:r>
      <w:proofErr w:type="spellStart"/>
      <w:r>
        <w:rPr>
          <w:rFonts w:ascii="Times New Roman" w:hAnsi="Times New Roman" w:cs="Times New Roman"/>
          <w:sz w:val="28"/>
          <w:szCs w:val="28"/>
        </w:rPr>
        <w:t>здоровьесозидающих</w:t>
      </w:r>
      <w:proofErr w:type="spellEnd"/>
      <w:r>
        <w:rPr>
          <w:rFonts w:ascii="Times New Roman" w:hAnsi="Times New Roman" w:cs="Times New Roman"/>
          <w:sz w:val="28"/>
          <w:szCs w:val="28"/>
        </w:rPr>
        <w:t xml:space="preserve">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становление умений противостояния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t xml:space="preserve">1. Создание экологически безопасной, </w:t>
      </w:r>
      <w:proofErr w:type="spellStart"/>
      <w:r>
        <w:rPr>
          <w:caps w:val="0"/>
        </w:rPr>
        <w:t>здоровьесберегающей</w:t>
      </w:r>
      <w:proofErr w:type="spellEnd"/>
      <w:r>
        <w:rPr>
          <w:caps w:val="0"/>
        </w:rPr>
        <w:t xml:space="preserve">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w:t>
      </w:r>
      <w:proofErr w:type="spellStart"/>
      <w:r>
        <w:rPr>
          <w:rFonts w:ascii="Times New Roman" w:hAnsi="Times New Roman"/>
          <w:sz w:val="28"/>
          <w:szCs w:val="28"/>
        </w:rPr>
        <w:t>здоровьесберегающая</w:t>
      </w:r>
      <w:proofErr w:type="spellEnd"/>
      <w:r>
        <w:rPr>
          <w:rFonts w:ascii="Times New Roman" w:hAnsi="Times New Roman"/>
          <w:sz w:val="28"/>
          <w:szCs w:val="28"/>
        </w:rPr>
        <w:t xml:space="preserve">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реализуется на </w:t>
      </w:r>
      <w:proofErr w:type="spellStart"/>
      <w:r>
        <w:rPr>
          <w:rFonts w:ascii="Times New Roman" w:hAnsi="Times New Roman" w:cs="Times New Roman"/>
          <w:color w:val="000000"/>
          <w:sz w:val="28"/>
          <w:szCs w:val="28"/>
        </w:rPr>
        <w:t>межпредметной</w:t>
      </w:r>
      <w:proofErr w:type="spellEnd"/>
      <w:r>
        <w:rPr>
          <w:rFonts w:ascii="Times New Roman" w:hAnsi="Times New Roman" w:cs="Times New Roman"/>
          <w:color w:val="000000"/>
          <w:sz w:val="28"/>
          <w:szCs w:val="28"/>
        </w:rPr>
        <w:t xml:space="preserve">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природосберегающи</w:t>
      </w:r>
      <w:r>
        <w:rPr>
          <w:rFonts w:ascii="Times New Roman" w:hAnsi="Times New Roman" w:cs="Times New Roman"/>
          <w:color w:val="000000"/>
          <w:sz w:val="28"/>
          <w:szCs w:val="28"/>
        </w:rPr>
        <w:t>е</w:t>
      </w:r>
      <w:proofErr w:type="spellEnd"/>
      <w:r>
        <w:rPr>
          <w:rFonts w:ascii="Times New Roman" w:hAnsi="Times New Roman" w:cs="Times New Roman"/>
          <w:color w:val="000000"/>
          <w:sz w:val="28"/>
          <w:szCs w:val="28"/>
        </w:rPr>
        <w:t xml:space="preserve">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здоровьесберегающие</w:t>
      </w:r>
      <w:proofErr w:type="spellEnd"/>
      <w:r w:rsidRPr="00DF4FA1">
        <w:rPr>
          <w:rFonts w:ascii="Times New Roman" w:hAnsi="Times New Roman" w:cs="Times New Roman"/>
          <w:color w:val="000000"/>
          <w:sz w:val="28"/>
          <w:szCs w:val="28"/>
        </w:rPr>
        <w:t xml:space="preserve">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 xml:space="preserve">организовывать </w:t>
      </w:r>
      <w:proofErr w:type="spellStart"/>
      <w:r>
        <w:rPr>
          <w:rFonts w:ascii="Times New Roman" w:hAnsi="Times New Roman" w:cs="Times New Roman"/>
          <w:kern w:val="2"/>
          <w:sz w:val="28"/>
          <w:szCs w:val="28"/>
        </w:rPr>
        <w:t>здоровьесберегающую</w:t>
      </w:r>
      <w:proofErr w:type="spellEnd"/>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w:t>
      </w:r>
      <w:proofErr w:type="spellStart"/>
      <w:r w:rsidRPr="00DF4FA1">
        <w:rPr>
          <w:rFonts w:ascii="Times New Roman" w:hAnsi="Times New Roman" w:cs="Times New Roman"/>
          <w:color w:val="auto"/>
          <w:sz w:val="28"/>
          <w:szCs w:val="28"/>
        </w:rPr>
        <w:t>табакокурение</w:t>
      </w:r>
      <w:proofErr w:type="spellEnd"/>
      <w:r w:rsidRPr="00DF4FA1">
        <w:rPr>
          <w:rFonts w:ascii="Times New Roman" w:hAnsi="Times New Roman" w:cs="Times New Roman"/>
          <w:color w:val="auto"/>
          <w:sz w:val="28"/>
          <w:szCs w:val="28"/>
        </w:rPr>
        <w:t>,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pPr>
        <w:pStyle w:val="aff5"/>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 xml:space="preserve">ятия, </w:t>
      </w:r>
      <w:proofErr w:type="spellStart"/>
      <w:r>
        <w:rPr>
          <w:rFonts w:ascii="Times New Roman" w:hAnsi="Times New Roman"/>
          <w:sz w:val="28"/>
          <w:szCs w:val="28"/>
        </w:rPr>
        <w:t>досугово-развлекательные</w:t>
      </w:r>
      <w:proofErr w:type="spellEnd"/>
      <w:r>
        <w:rPr>
          <w:rFonts w:ascii="Times New Roman" w:hAnsi="Times New Roman"/>
          <w:sz w:val="28"/>
          <w:szCs w:val="28"/>
        </w:rPr>
        <w:t xml:space="preserve">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t>Просветительская и методическая работа с педагогами и специалистами</w:t>
      </w:r>
    </w:p>
    <w:p w:rsidR="005B5BE4" w:rsidRDefault="005B5BE4">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 xml:space="preserve">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готовность следовать социальным установкам экологически культурного </w:t>
      </w:r>
      <w:proofErr w:type="spellStart"/>
      <w:r>
        <w:rPr>
          <w:rFonts w:ascii="Times New Roman" w:hAnsi="Times New Roman" w:cs="Times New Roman"/>
          <w:color w:val="000000"/>
          <w:sz w:val="28"/>
          <w:szCs w:val="28"/>
        </w:rPr>
        <w:t>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w:t>
      </w:r>
      <w:proofErr w:type="spellEnd"/>
      <w:r>
        <w:rPr>
          <w:rFonts w:ascii="Times New Roman" w:hAnsi="Times New Roman" w:cs="Times New Roman"/>
          <w:color w:val="000000"/>
          <w:sz w:val="28"/>
          <w:szCs w:val="28"/>
        </w:rPr>
        <w:t>,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готовность противостоять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2" w:name="bookmark186"/>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t xml:space="preserve">Цель </w:t>
      </w:r>
      <w:bookmarkEnd w:id="2"/>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w:t>
      </w:r>
      <w:proofErr w:type="spellStart"/>
      <w:r w:rsidRPr="00E53CB6">
        <w:rPr>
          <w:caps w:val="0"/>
          <w:color w:val="auto"/>
        </w:rPr>
        <w:t>психолого-медико-педагогического</w:t>
      </w:r>
      <w:proofErr w:type="spellEnd"/>
      <w:r w:rsidRPr="00E53CB6">
        <w:rPr>
          <w:caps w:val="0"/>
          <w:color w:val="auto"/>
        </w:rPr>
        <w:t xml:space="preserve">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3" w:name="bookmark187"/>
      <w:r>
        <w:rPr>
          <w:rFonts w:ascii="Times New Roman" w:hAnsi="Times New Roman" w:cs="Times New Roman"/>
          <w:b/>
          <w:i/>
          <w:sz w:val="28"/>
          <w:szCs w:val="28"/>
        </w:rPr>
        <w:t>Задачи коррекционной работы:</w:t>
      </w:r>
      <w:bookmarkEnd w:id="3"/>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осуществление индивидуально ориентированной </w:t>
      </w:r>
      <w:proofErr w:type="spellStart"/>
      <w:r>
        <w:rPr>
          <w:rFonts w:ascii="Times New Roman" w:hAnsi="Times New Roman" w:cs="Times New Roman"/>
          <w:sz w:val="28"/>
          <w:szCs w:val="28"/>
        </w:rPr>
        <w:t>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w:t>
      </w:r>
      <w:proofErr w:type="spellEnd"/>
      <w:r>
        <w:rPr>
          <w:rFonts w:ascii="Times New Roman" w:hAnsi="Times New Roman" w:cs="Times New Roman"/>
          <w:sz w:val="28"/>
          <w:szCs w:val="28"/>
        </w:rPr>
        <w:t xml:space="preserve">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 xml:space="preserve">физического развития и индивидуальных возможностей обучающихся (в соответствии с рекомендациями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4" w:name="bookmark188"/>
      <w:r>
        <w:rPr>
          <w:b/>
          <w:i/>
          <w:caps w:val="0"/>
          <w:color w:val="auto"/>
        </w:rPr>
        <w:t xml:space="preserve">Принципы </w:t>
      </w:r>
      <w:bookmarkEnd w:id="4"/>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Pr>
          <w:caps w:val="0"/>
          <w:color w:val="auto"/>
        </w:rPr>
        <w:t>психокоррекционных</w:t>
      </w:r>
      <w:proofErr w:type="spellEnd"/>
      <w:r>
        <w:rPr>
          <w:caps w:val="0"/>
          <w:color w:val="auto"/>
        </w:rPr>
        <w:t xml:space="preserve">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xml:space="preserve">― организацию и проведение специалистами индивидуальных и групповых занятий по </w:t>
      </w:r>
      <w:proofErr w:type="spellStart"/>
      <w:r>
        <w:rPr>
          <w:caps w:val="0"/>
          <w:color w:val="auto"/>
        </w:rPr>
        <w:t>психокоррекции</w:t>
      </w:r>
      <w:proofErr w:type="spellEnd"/>
      <w:r>
        <w:rPr>
          <w:caps w:val="0"/>
          <w:color w:val="auto"/>
        </w:rPr>
        <w:t>,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proofErr w:type="spellStart"/>
      <w:r>
        <w:rPr>
          <w:bCs/>
          <w:caps w:val="0"/>
          <w:color w:val="auto"/>
        </w:rPr>
        <w:t>психокоррекционные</w:t>
      </w:r>
      <w:proofErr w:type="spellEnd"/>
      <w:r>
        <w:rPr>
          <w:bCs/>
          <w:caps w:val="0"/>
          <w:color w:val="auto"/>
        </w:rPr>
        <w:t xml:space="preserve">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 xml:space="preserve">Психологическое консультирование основывается на принципах анонимности, доброжелательного и </w:t>
      </w:r>
      <w:proofErr w:type="spellStart"/>
      <w:r>
        <w:rPr>
          <w:caps w:val="0"/>
          <w:color w:val="auto"/>
        </w:rPr>
        <w:t>безоценочного</w:t>
      </w:r>
      <w:proofErr w:type="spellEnd"/>
      <w:r>
        <w:rPr>
          <w:caps w:val="0"/>
          <w:color w:val="auto"/>
        </w:rPr>
        <w:t xml:space="preserve">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w:t>
      </w:r>
      <w:proofErr w:type="spellStart"/>
      <w:r>
        <w:rPr>
          <w:color w:val="auto"/>
          <w:sz w:val="28"/>
          <w:szCs w:val="28"/>
        </w:rPr>
        <w:t>многоаспектного</w:t>
      </w:r>
      <w:proofErr w:type="spellEnd"/>
      <w:r>
        <w:rPr>
          <w:color w:val="auto"/>
          <w:sz w:val="28"/>
          <w:szCs w:val="28"/>
        </w:rPr>
        <w:t xml:space="preserve">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Pr>
          <w:color w:val="auto"/>
          <w:sz w:val="28"/>
          <w:szCs w:val="28"/>
        </w:rPr>
        <w:t>здо</w:t>
      </w:r>
      <w:r>
        <w:rPr>
          <w:color w:val="auto"/>
          <w:sz w:val="28"/>
          <w:szCs w:val="28"/>
        </w:rPr>
        <w:softHyphen/>
        <w:t>ро</w:t>
      </w:r>
      <w:r>
        <w:rPr>
          <w:color w:val="auto"/>
          <w:sz w:val="28"/>
          <w:szCs w:val="28"/>
        </w:rPr>
        <w:softHyphen/>
        <w:t>вье</w:t>
      </w:r>
      <w:r>
        <w:rPr>
          <w:color w:val="auto"/>
          <w:sz w:val="28"/>
          <w:szCs w:val="28"/>
        </w:rPr>
        <w:softHyphen/>
        <w:t>сбережения</w:t>
      </w:r>
      <w:proofErr w:type="spellEnd"/>
      <w:r>
        <w:rPr>
          <w:color w:val="auto"/>
          <w:sz w:val="28"/>
          <w:szCs w:val="28"/>
        </w:rPr>
        <w:t>,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Pr>
          <w:color w:val="auto"/>
          <w:sz w:val="28"/>
          <w:szCs w:val="28"/>
        </w:rPr>
        <w:t>здоровьесбережения</w:t>
      </w:r>
      <w:proofErr w:type="spellEnd"/>
      <w:r>
        <w:rPr>
          <w:color w:val="auto"/>
          <w:sz w:val="28"/>
          <w:szCs w:val="28"/>
        </w:rPr>
        <w:t xml:space="preserve">,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w:t>
      </w:r>
      <w:proofErr w:type="spellStart"/>
      <w:r>
        <w:rPr>
          <w:rFonts w:ascii="Times New Roman" w:hAnsi="Times New Roman" w:cs="Times New Roman"/>
          <w:color w:val="000000"/>
          <w:sz w:val="28"/>
          <w:szCs w:val="28"/>
        </w:rPr>
        <w:t>системно-деятельностного</w:t>
      </w:r>
      <w:proofErr w:type="spellEnd"/>
      <w:r>
        <w:rPr>
          <w:rFonts w:ascii="Times New Roman" w:hAnsi="Times New Roman" w:cs="Times New Roman"/>
          <w:color w:val="000000"/>
          <w:sz w:val="28"/>
          <w:szCs w:val="28"/>
        </w:rPr>
        <w:t xml:space="preserve">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w:t>
      </w:r>
      <w:proofErr w:type="spellStart"/>
      <w:r>
        <w:rPr>
          <w:rFonts w:ascii="Times New Roman" w:hAnsi="Times New Roman" w:cs="Times New Roman"/>
          <w:sz w:val="28"/>
          <w:szCs w:val="28"/>
        </w:rPr>
        <w:t>досугово-развлекательная</w:t>
      </w:r>
      <w:proofErr w:type="spellEnd"/>
      <w:r>
        <w:rPr>
          <w:rFonts w:ascii="Times New Roman" w:hAnsi="Times New Roman" w:cs="Times New Roman"/>
          <w:sz w:val="28"/>
          <w:szCs w:val="28"/>
        </w:rPr>
        <w:t xml:space="preserve">,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w:t>
      </w:r>
      <w:proofErr w:type="spellStart"/>
      <w:r>
        <w:rPr>
          <w:caps w:val="0"/>
        </w:rPr>
        <w:t>п</w:t>
      </w:r>
      <w:proofErr w:type="spellEnd"/>
      <w:r>
        <w:rPr>
          <w:caps w:val="0"/>
        </w:rPr>
        <w:t>),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w:t>
      </w:r>
      <w:proofErr w:type="spellStart"/>
      <w:r>
        <w:rPr>
          <w:sz w:val="28"/>
          <w:szCs w:val="28"/>
        </w:rPr>
        <w:t>досуговых</w:t>
      </w:r>
      <w:proofErr w:type="spellEnd"/>
      <w:r>
        <w:rPr>
          <w:sz w:val="28"/>
          <w:szCs w:val="28"/>
        </w:rPr>
        <w:t xml:space="preserve">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 xml:space="preserve">вие обучающихся между собой на уровне класса, общеобразовательной организации, т. е. в защищённой, дружественной </w:t>
      </w:r>
      <w:proofErr w:type="spellStart"/>
      <w:r>
        <w:rPr>
          <w:rFonts w:ascii="Times New Roman" w:hAnsi="Times New Roman" w:cs="Times New Roman"/>
          <w:sz w:val="28"/>
          <w:szCs w:val="28"/>
        </w:rPr>
        <w:t>просоциальной</w:t>
      </w:r>
      <w:proofErr w:type="spellEnd"/>
      <w:r>
        <w:rPr>
          <w:rFonts w:ascii="Times New Roman" w:hAnsi="Times New Roman" w:cs="Times New Roman"/>
          <w:sz w:val="28"/>
          <w:szCs w:val="28"/>
        </w:rPr>
        <w:t xml:space="preserve">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 xml:space="preserve">ская, социальная, гражданская компетентности и </w:t>
      </w:r>
      <w:proofErr w:type="spellStart"/>
      <w:r>
        <w:rPr>
          <w:rFonts w:ascii="Times New Roman" w:hAnsi="Times New Roman" w:cs="Times New Roman"/>
          <w:sz w:val="28"/>
          <w:szCs w:val="28"/>
        </w:rPr>
        <w:t>социокультурная</w:t>
      </w:r>
      <w:proofErr w:type="spellEnd"/>
      <w:r>
        <w:rPr>
          <w:rFonts w:ascii="Times New Roman" w:hAnsi="Times New Roman" w:cs="Times New Roman"/>
          <w:sz w:val="28"/>
          <w:szCs w:val="28"/>
        </w:rPr>
        <w:t xml:space="preserve">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f"/>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особенностей психофизического развития обучающихся, </w:t>
      </w:r>
      <w:proofErr w:type="spellStart"/>
      <w:r>
        <w:rPr>
          <w:rFonts w:ascii="Times New Roman" w:hAnsi="Times New Roman" w:cs="Times New Roman"/>
          <w:sz w:val="28"/>
          <w:szCs w:val="28"/>
        </w:rPr>
        <w:t>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w:t>
      </w:r>
      <w:proofErr w:type="spellEnd"/>
      <w:r>
        <w:rPr>
          <w:rFonts w:ascii="Times New Roman" w:hAnsi="Times New Roman" w:cs="Times New Roman"/>
          <w:sz w:val="28"/>
          <w:szCs w:val="28"/>
        </w:rPr>
        <w:t xml:space="preserve">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w:t>
      </w:r>
      <w:proofErr w:type="spellStart"/>
      <w:r>
        <w:rPr>
          <w:rFonts w:ascii="Times New Roman" w:hAnsi="Times New Roman"/>
          <w:sz w:val="28"/>
          <w:szCs w:val="28"/>
        </w:rPr>
        <w:t>психокоррекционными</w:t>
      </w:r>
      <w:proofErr w:type="spellEnd"/>
      <w:r>
        <w:rPr>
          <w:rFonts w:ascii="Times New Roman" w:hAnsi="Times New Roman"/>
          <w:sz w:val="28"/>
          <w:szCs w:val="28"/>
        </w:rPr>
        <w:t>)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Pr>
          <w:rFonts w:ascii="Times New Roman" w:hAnsi="Times New Roman" w:cs="Times New Roman"/>
          <w:color w:val="auto"/>
          <w:sz w:val="28"/>
          <w:szCs w:val="28"/>
        </w:rPr>
        <w:t>тьюторской</w:t>
      </w:r>
      <w:proofErr w:type="spellEnd"/>
      <w:r>
        <w:rPr>
          <w:rFonts w:ascii="Times New Roman" w:hAnsi="Times New Roman" w:cs="Times New Roman"/>
          <w:color w:val="auto"/>
          <w:sz w:val="28"/>
          <w:szCs w:val="28"/>
        </w:rPr>
        <w:t xml:space="preserve"> поддержкой.</w:t>
      </w:r>
    </w:p>
    <w:tbl>
      <w:tblPr>
        <w:tblW w:w="9858" w:type="dxa"/>
        <w:tblInd w:w="-111" w:type="dxa"/>
        <w:tblLayout w:type="fixed"/>
        <w:tblLook w:val="000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235"/>
        <w:gridCol w:w="2551"/>
        <w:gridCol w:w="142"/>
        <w:gridCol w:w="709"/>
        <w:gridCol w:w="708"/>
        <w:gridCol w:w="142"/>
        <w:gridCol w:w="567"/>
        <w:gridCol w:w="284"/>
        <w:gridCol w:w="425"/>
        <w:gridCol w:w="425"/>
        <w:gridCol w:w="143"/>
        <w:gridCol w:w="960"/>
      </w:tblGrid>
      <w:tr w:rsidR="005B5BE4"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годовой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rsidTr="00271DC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271DC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271DC6">
        <w:trPr>
          <w:trHeight w:hRule="exact" w:val="907"/>
        </w:trPr>
        <w:tc>
          <w:tcPr>
            <w:tcW w:w="9291" w:type="dxa"/>
            <w:gridSpan w:val="12"/>
            <w:tcBorders>
              <w:top w:val="single" w:sz="4" w:space="0" w:color="auto"/>
              <w:bottom w:val="single" w:sz="4" w:space="0" w:color="auto"/>
            </w:tcBorders>
          </w:tcPr>
          <w:p w:rsidR="008C3006" w:rsidRPr="008C3006" w:rsidRDefault="008C3006" w:rsidP="008C3006">
            <w:pPr>
              <w:pStyle w:val="afe"/>
            </w:pPr>
          </w:p>
        </w:tc>
      </w:tr>
      <w:tr w:rsidR="005B5BE4"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недельный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обучающихся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271DC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tblPr>
      <w:tblGrid>
        <w:gridCol w:w="2235"/>
        <w:gridCol w:w="2551"/>
        <w:gridCol w:w="851"/>
        <w:gridCol w:w="850"/>
        <w:gridCol w:w="851"/>
        <w:gridCol w:w="850"/>
        <w:gridCol w:w="1005"/>
      </w:tblGrid>
      <w:tr w:rsidR="005B5BE4"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недельный учебный план общего образования</w:t>
            </w:r>
          </w:p>
          <w:p w:rsidR="005B5BE4" w:rsidRDefault="005B5BE4" w:rsidP="00271DC6">
            <w:pPr>
              <w:spacing w:after="0" w:line="240" w:lineRule="auto"/>
              <w:jc w:val="cente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r w:rsidR="00271DC6">
              <w:rPr>
                <w:rFonts w:ascii="Times New Roman" w:hAnsi="Times New Roman" w:cs="Times New Roman"/>
                <w:color w:val="auto"/>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rsidP="00271DC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в </w:t>
            </w:r>
            <w:r w:rsidR="00271DC6">
              <w:rPr>
                <w:rFonts w:ascii="Times New Roman" w:hAnsi="Times New Roman" w:cs="Times New Roman"/>
                <w:b/>
                <w:sz w:val="28"/>
                <w:szCs w:val="28"/>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0D46CA"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tblPr>
      <w:tblGrid>
        <w:gridCol w:w="236"/>
        <w:gridCol w:w="1961"/>
        <w:gridCol w:w="4111"/>
        <w:gridCol w:w="850"/>
        <w:gridCol w:w="142"/>
        <w:gridCol w:w="709"/>
        <w:gridCol w:w="850"/>
        <w:gridCol w:w="999"/>
      </w:tblGrid>
      <w:tr w:rsidR="005B5BE4" w:rsidTr="00271DC6">
        <w:tc>
          <w:tcPr>
            <w:tcW w:w="236" w:type="dxa"/>
          </w:tcPr>
          <w:p w:rsidR="005B5BE4" w:rsidRDefault="005B5BE4">
            <w:pPr>
              <w:pStyle w:val="afff5"/>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Pr="000D46CA"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 xml:space="preserve">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236"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236"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rsidTr="00271DC6">
        <w:tc>
          <w:tcPr>
            <w:tcW w:w="630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rsidTr="00271DC6">
        <w:trPr>
          <w:trHeight w:val="983"/>
        </w:trPr>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rsidTr="00271DC6">
        <w:trPr>
          <w:trHeight w:val="584"/>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rsidP="0010010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rsidTr="00271DC6">
        <w:trPr>
          <w:trHeight w:val="557"/>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rsidTr="00271DC6">
        <w:trPr>
          <w:trHeight w:val="406"/>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f"/>
        <w:spacing w:line="240" w:lineRule="auto"/>
        <w:ind w:firstLine="0"/>
        <w:rPr>
          <w:rFonts w:ascii="Times New Roman" w:hAnsi="Times New Roman" w:cs="Times New Roman"/>
          <w:b/>
          <w:color w:val="auto"/>
          <w:sz w:val="24"/>
          <w:szCs w:val="24"/>
        </w:rPr>
      </w:pPr>
    </w:p>
    <w:p w:rsidR="005B5BE4" w:rsidRDefault="005B5BE4">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Pr="000D46CA"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r>
              <w:rPr>
                <w:rFonts w:ascii="Times New Roman" w:hAnsi="Times New Roman" w:cs="Times New Roman"/>
                <w:sz w:val="28"/>
                <w:szCs w:val="28"/>
                <w:lang w:val="en-US"/>
              </w:rPr>
              <w:t xml:space="preserve">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rsidP="0010010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w:t>
            </w:r>
            <w:r>
              <w:rPr>
                <w:rFonts w:ascii="Times New Roman" w:hAnsi="Times New Roman" w:cs="Times New Roman"/>
                <w:b/>
                <w:sz w:val="28"/>
                <w:szCs w:val="28"/>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t xml:space="preserve">а) по направлению «Специальное (дефектологическое) образование»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t xml:space="preserve">б) по направлению «Педагогика»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proofErr w:type="spellStart"/>
      <w:r>
        <w:rPr>
          <w:sz w:val="28"/>
          <w:szCs w:val="28"/>
        </w:rPr>
        <w:t>д</w:t>
      </w:r>
      <w:proofErr w:type="spellEnd"/>
      <w:r>
        <w:rPr>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i/>
          <w:sz w:val="28"/>
          <w:szCs w:val="28"/>
        </w:rPr>
        <w:t>Тьютор</w:t>
      </w:r>
      <w:proofErr w:type="spellEnd"/>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помещениям библиотек (площадь, размещение рабочих зон, наличие читального зала, </w:t>
      </w:r>
      <w:proofErr w:type="spellStart"/>
      <w:r>
        <w:rPr>
          <w:rFonts w:ascii="Times New Roman" w:hAnsi="Times New Roman"/>
          <w:sz w:val="28"/>
          <w:szCs w:val="28"/>
        </w:rPr>
        <w:t>медиатеки</w:t>
      </w:r>
      <w:proofErr w:type="spellEnd"/>
      <w:r>
        <w:rPr>
          <w:rFonts w:ascii="Times New Roman" w:hAnsi="Times New Roman"/>
          <w:sz w:val="28"/>
          <w:szCs w:val="28"/>
        </w:rPr>
        <w:t>,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 xml:space="preserve">соблюдения пожарной и </w:t>
      </w:r>
      <w:proofErr w:type="spellStart"/>
      <w:r>
        <w:rPr>
          <w:color w:val="auto"/>
          <w:sz w:val="28"/>
          <w:szCs w:val="28"/>
        </w:rPr>
        <w:t>электробезопасности</w:t>
      </w:r>
      <w:proofErr w:type="spellEnd"/>
      <w:r>
        <w:rPr>
          <w:color w:val="auto"/>
          <w:sz w:val="28"/>
          <w:szCs w:val="28"/>
        </w:rPr>
        <w:t>;</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 xml:space="preserve">(учебный год, учебная неделя, день) устанавливается в соответствии с законодательно закрепленными нормативами (ФЗ «Об образовании в РФ», </w:t>
      </w:r>
      <w:proofErr w:type="spellStart"/>
      <w:r>
        <w:rPr>
          <w:sz w:val="28"/>
          <w:szCs w:val="28"/>
        </w:rPr>
        <w:t>СанПиН</w:t>
      </w:r>
      <w:proofErr w:type="spellEnd"/>
      <w:r>
        <w:rPr>
          <w:sz w:val="28"/>
          <w:szCs w:val="28"/>
        </w:rPr>
        <w:t>,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w:t>
      </w:r>
      <w:proofErr w:type="spellStart"/>
      <w:r>
        <w:rPr>
          <w:color w:val="00000A"/>
          <w:sz w:val="28"/>
          <w:szCs w:val="28"/>
        </w:rPr>
        <w:t>мультимедийные</w:t>
      </w:r>
      <w:proofErr w:type="spellEnd"/>
      <w:r>
        <w:rPr>
          <w:color w:val="00000A"/>
          <w:sz w:val="28"/>
          <w:szCs w:val="28"/>
        </w:rPr>
        <w:t xml:space="preserve">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0D46CA">
      <w:pPr>
        <w:pStyle w:val="afe"/>
        <w:spacing w:line="360" w:lineRule="auto"/>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r>
        <w:rPr>
          <w:rFonts w:ascii="Times New Roman" w:hAnsi="Times New Roman"/>
          <w:b/>
          <w:sz w:val="28"/>
          <w:szCs w:val="28"/>
        </w:rPr>
        <w:t>3</w:t>
      </w:r>
      <w:r w:rsidRPr="00B022E4">
        <w:rPr>
          <w:rFonts w:ascii="Times New Roman" w:hAnsi="Times New Roman"/>
          <w:b/>
          <w:sz w:val="28"/>
          <w:szCs w:val="28"/>
        </w:rPr>
        <w:t>.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Default="008363B5" w:rsidP="00FC52CE">
      <w:pPr>
        <w:pStyle w:val="afe"/>
        <w:spacing w:line="360" w:lineRule="auto"/>
        <w:jc w:val="center"/>
        <w:rPr>
          <w:rFonts w:ascii="Times New Roman" w:hAnsi="Times New Roman"/>
          <w:b/>
          <w:sz w:val="28"/>
          <w:szCs w:val="28"/>
        </w:rPr>
      </w:pPr>
    </w:p>
    <w:p w:rsidR="00BC1A8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rsidR="00BC1A8E" w:rsidRPr="000F3F7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rsidR="00BC1A8E" w:rsidRDefault="00BC1A8E" w:rsidP="00FC52CE">
      <w:pPr>
        <w:pStyle w:val="afe"/>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w:t>
      </w:r>
      <w:r w:rsidR="00FC52CE">
        <w:rPr>
          <w:rFonts w:ascii="Times New Roman" w:hAnsi="Times New Roman"/>
          <w:b/>
          <w:spacing w:val="2"/>
          <w:sz w:val="28"/>
          <w:szCs w:val="28"/>
        </w:rPr>
        <w:t xml:space="preserve"> </w:t>
      </w:r>
      <w:r w:rsidRPr="000507FF">
        <w:rPr>
          <w:rFonts w:ascii="Times New Roman" w:hAnsi="Times New Roman"/>
          <w:b/>
          <w:spacing w:val="2"/>
          <w:sz w:val="28"/>
          <w:szCs w:val="28"/>
        </w:rPr>
        <w:t>Цель реализации</w:t>
      </w:r>
      <w:r w:rsidRPr="00317985">
        <w:rPr>
          <w:rFonts w:ascii="Times New Roman" w:hAnsi="Times New Roman"/>
          <w:b/>
          <w:spacing w:val="2"/>
          <w:sz w:val="28"/>
          <w:szCs w:val="28"/>
        </w:rPr>
        <w:t xml:space="preserve"> </w:t>
      </w:r>
      <w:r>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2C17A5" w:rsidRDefault="00BC1A8E" w:rsidP="00BC1A8E">
      <w:pPr>
        <w:pStyle w:val="afe"/>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rsidR="00BC1A8E" w:rsidRPr="000507FF" w:rsidRDefault="00796C10"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Целью </w:t>
      </w:r>
      <w:r w:rsidR="00BC1A8E" w:rsidRPr="000507FF">
        <w:rPr>
          <w:rFonts w:ascii="Times New Roman" w:hAnsi="Times New Roman"/>
          <w:sz w:val="28"/>
          <w:szCs w:val="28"/>
        </w:rPr>
        <w:t>образования</w:t>
      </w:r>
      <w:r w:rsidR="00BC1A8E" w:rsidRPr="00317985">
        <w:rPr>
          <w:rFonts w:ascii="Times New Roman" w:hAnsi="Times New Roman"/>
          <w:sz w:val="28"/>
          <w:szCs w:val="28"/>
        </w:rPr>
        <w:t xml:space="preserve"> обучающихся </w:t>
      </w:r>
      <w:r w:rsidRPr="00796C10">
        <w:rPr>
          <w:rFonts w:ascii="Times New Roman" w:hAnsi="Times New Roman"/>
          <w:sz w:val="28"/>
          <w:szCs w:val="28"/>
        </w:rPr>
        <w:t xml:space="preserve">с умеренной, тяжелой, глубокой </w:t>
      </w:r>
      <w:r w:rsidR="00BC1A8E" w:rsidRPr="00796C10">
        <w:rPr>
          <w:rFonts w:ascii="Times New Roman" w:hAnsi="Times New Roman"/>
          <w:sz w:val="28"/>
          <w:szCs w:val="28"/>
        </w:rPr>
        <w:t>умственной отсталостью</w:t>
      </w:r>
      <w:r w:rsidR="00FC52CE" w:rsidRPr="00796C10">
        <w:rPr>
          <w:rFonts w:ascii="Times New Roman" w:hAnsi="Times New Roman"/>
          <w:sz w:val="28"/>
          <w:szCs w:val="28"/>
        </w:rPr>
        <w:t xml:space="preserve"> (интеллектуальными нарушениями)</w:t>
      </w:r>
      <w:r w:rsidRPr="00796C10">
        <w:rPr>
          <w:rFonts w:ascii="Times New Roman" w:hAnsi="Times New Roman"/>
          <w:sz w:val="28"/>
          <w:szCs w:val="28"/>
        </w:rPr>
        <w:t>, с тяжелыми и множественными нарушениями развития по данному варианту АООП является</w:t>
      </w:r>
      <w:r w:rsidR="00BC1A8E" w:rsidRPr="00796C10">
        <w:rPr>
          <w:rFonts w:ascii="Times New Roman" w:hAnsi="Times New Roman"/>
          <w:sz w:val="28"/>
          <w:szCs w:val="28"/>
        </w:rPr>
        <w:t xml:space="preserve"> развитии личности, формирование общей культуры, соответствующей общепринятым нравственным и </w:t>
      </w:r>
      <w:proofErr w:type="spellStart"/>
      <w:r w:rsidR="00BC1A8E" w:rsidRPr="00796C10">
        <w:rPr>
          <w:rFonts w:ascii="Times New Roman" w:hAnsi="Times New Roman"/>
          <w:sz w:val="28"/>
          <w:szCs w:val="28"/>
        </w:rPr>
        <w:t>социокультурным</w:t>
      </w:r>
      <w:proofErr w:type="spellEnd"/>
      <w:r w:rsidR="00BC1A8E" w:rsidRPr="00796C10">
        <w:rPr>
          <w:rFonts w:ascii="Times New Roman" w:hAnsi="Times New Roman"/>
          <w:sz w:val="28"/>
          <w:szCs w:val="28"/>
        </w:rPr>
        <w:t xml:space="preserve"> ценностям, </w:t>
      </w:r>
      <w:r w:rsidRPr="00796C10">
        <w:rPr>
          <w:rFonts w:ascii="Times New Roman" w:hAnsi="Times New Roman"/>
          <w:sz w:val="28"/>
          <w:szCs w:val="28"/>
        </w:rPr>
        <w:t xml:space="preserve">формирование </w:t>
      </w:r>
      <w:r w:rsidR="00BC1A8E" w:rsidRPr="00796C10">
        <w:rPr>
          <w:rFonts w:ascii="Times New Roman" w:hAnsi="Times New Roman"/>
          <w:sz w:val="28"/>
          <w:szCs w:val="28"/>
        </w:rPr>
        <w:t>необходимы</w:t>
      </w:r>
      <w:r>
        <w:rPr>
          <w:rFonts w:ascii="Times New Roman" w:hAnsi="Times New Roman"/>
          <w:sz w:val="28"/>
          <w:szCs w:val="28"/>
        </w:rPr>
        <w:t>х</w:t>
      </w:r>
      <w:r w:rsidR="00BC1A8E"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00BC1A8E" w:rsidRPr="00317985">
        <w:rPr>
          <w:rFonts w:ascii="Times New Roman" w:hAnsi="Times New Roman"/>
          <w:sz w:val="28"/>
          <w:szCs w:val="28"/>
        </w:rPr>
        <w:t xml:space="preserve"> достичь </w:t>
      </w:r>
      <w:r w:rsidR="00BC1A8E" w:rsidRPr="000507FF">
        <w:rPr>
          <w:rFonts w:ascii="Times New Roman" w:hAnsi="Times New Roman"/>
          <w:sz w:val="28"/>
          <w:szCs w:val="28"/>
        </w:rPr>
        <w:t xml:space="preserve">обучающемуся </w:t>
      </w:r>
      <w:r w:rsidR="00BC1A8E"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pacing w:val="2"/>
          <w:sz w:val="28"/>
          <w:szCs w:val="28"/>
        </w:rPr>
      </w:pPr>
    </w:p>
    <w:p w:rsidR="00BC1A8E" w:rsidRPr="00317985" w:rsidRDefault="00BC1A8E" w:rsidP="00796C10">
      <w:pPr>
        <w:pStyle w:val="afe"/>
        <w:spacing w:line="360" w:lineRule="auto"/>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.1.2. Психолого-педагогическая характеристика обучающихся</w:t>
      </w:r>
    </w:p>
    <w:p w:rsidR="00BC1A8E" w:rsidRPr="000507FF" w:rsidRDefault="00BC1A8E" w:rsidP="00796C10">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proofErr w:type="spellStart"/>
      <w:r w:rsidRPr="00317985">
        <w:rPr>
          <w:rFonts w:ascii="Times New Roman" w:hAnsi="Times New Roman"/>
          <w:sz w:val="28"/>
          <w:szCs w:val="28"/>
        </w:rPr>
        <w:t>аутистического</w:t>
      </w:r>
      <w:proofErr w:type="spellEnd"/>
      <w:r w:rsidRPr="00317985">
        <w:rPr>
          <w:rFonts w:ascii="Times New Roman" w:hAnsi="Times New Roman"/>
          <w:sz w:val="28"/>
          <w:szCs w:val="28"/>
        </w:rPr>
        <w:t xml:space="preserve">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 xml:space="preserve">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796C10">
        <w:rPr>
          <w:rFonts w:ascii="Times New Roman" w:hAnsi="Times New Roman"/>
          <w:sz w:val="28"/>
          <w:szCs w:val="28"/>
        </w:rPr>
        <w:t>сформированности</w:t>
      </w:r>
      <w:proofErr w:type="spellEnd"/>
      <w:r w:rsidRPr="00796C10">
        <w:rPr>
          <w:rFonts w:ascii="Times New Roman" w:hAnsi="Times New Roman"/>
          <w:sz w:val="28"/>
          <w:szCs w:val="28"/>
        </w:rPr>
        <w:t xml:space="preserve">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w:t>
      </w:r>
      <w:r w:rsidR="00796C10" w:rsidRPr="00796C10">
        <w:rPr>
          <w:rFonts w:ascii="Times New Roman" w:hAnsi="Times New Roman"/>
          <w:sz w:val="28"/>
          <w:szCs w:val="28"/>
        </w:rPr>
        <w:t>и</w:t>
      </w:r>
      <w:r w:rsidRPr="00796C10">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796C10">
        <w:rPr>
          <w:rFonts w:ascii="Times New Roman" w:hAnsi="Times New Roman"/>
          <w:sz w:val="28"/>
          <w:szCs w:val="28"/>
        </w:rPr>
        <w:t>н</w:t>
      </w:r>
      <w:r w:rsidRPr="00796C10">
        <w:rPr>
          <w:rFonts w:ascii="Times New Roman" w:hAnsi="Times New Roman"/>
          <w:sz w:val="28"/>
          <w:szCs w:val="28"/>
        </w:rPr>
        <w:t>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речи выделяются дети с отсутствием речи, со </w:t>
      </w:r>
      <w:proofErr w:type="spellStart"/>
      <w:r>
        <w:rPr>
          <w:rFonts w:ascii="Times New Roman" w:hAnsi="Times New Roman"/>
          <w:sz w:val="28"/>
          <w:szCs w:val="28"/>
        </w:rPr>
        <w:t>звукокомплексами</w:t>
      </w:r>
      <w:proofErr w:type="spellEnd"/>
      <w:r>
        <w:rPr>
          <w:rFonts w:ascii="Times New Roman" w:hAnsi="Times New Roman"/>
          <w:sz w:val="28"/>
          <w:szCs w:val="28"/>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Pr>
          <w:rFonts w:ascii="Times New Roman" w:hAnsi="Times New Roman"/>
          <w:sz w:val="28"/>
          <w:szCs w:val="28"/>
        </w:rPr>
        <w:t>аграмматизмами</w:t>
      </w:r>
      <w:proofErr w:type="spellEnd"/>
      <w:r>
        <w:rPr>
          <w:rFonts w:ascii="Times New Roman" w:hAnsi="Times New Roman"/>
          <w:sz w:val="28"/>
          <w:szCs w:val="28"/>
        </w:rPr>
        <w:t xml:space="preserve">.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w:t>
      </w:r>
      <w:proofErr w:type="spellStart"/>
      <w:r>
        <w:rPr>
          <w:rFonts w:ascii="Times New Roman" w:hAnsi="Times New Roman"/>
          <w:sz w:val="28"/>
          <w:szCs w:val="28"/>
          <w:lang w:eastAsia="ru-RU"/>
        </w:rPr>
        <w:t>сформированности</w:t>
      </w:r>
      <w:proofErr w:type="spellEnd"/>
      <w:r>
        <w:rPr>
          <w:rFonts w:ascii="Times New Roman" w:hAnsi="Times New Roman"/>
          <w:sz w:val="28"/>
          <w:szCs w:val="28"/>
          <w:lang w:eastAsia="ru-RU"/>
        </w:rPr>
        <w:t xml:space="preserve">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317985"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 xml:space="preserve">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sidRPr="00317985">
        <w:rPr>
          <w:rFonts w:ascii="Times New Roman" w:hAnsi="Times New Roman"/>
          <w:sz w:val="28"/>
          <w:szCs w:val="28"/>
        </w:rPr>
        <w:t>гипо</w:t>
      </w:r>
      <w:proofErr w:type="spellEnd"/>
      <w:r w:rsidRPr="00317985">
        <w:rPr>
          <w:rFonts w:ascii="Times New Roman" w:hAnsi="Times New Roman"/>
          <w:sz w:val="28"/>
          <w:szCs w:val="28"/>
        </w:rPr>
        <w:t xml:space="preserve">- и </w:t>
      </w:r>
      <w:proofErr w:type="spellStart"/>
      <w:r w:rsidRPr="00317985">
        <w:rPr>
          <w:rFonts w:ascii="Times New Roman" w:hAnsi="Times New Roman"/>
          <w:sz w:val="28"/>
          <w:szCs w:val="28"/>
        </w:rPr>
        <w:t>гиперсензитивности</w:t>
      </w:r>
      <w:proofErr w:type="spellEnd"/>
      <w:r w:rsidRPr="00317985">
        <w:rPr>
          <w:rFonts w:ascii="Times New Roman" w:hAnsi="Times New Roman"/>
          <w:sz w:val="28"/>
          <w:szCs w:val="28"/>
        </w:rPr>
        <w:t>.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r>
        <w:rPr>
          <w:rFonts w:ascii="Times New Roman" w:hAnsi="Times New Roman"/>
          <w:sz w:val="28"/>
          <w:szCs w:val="28"/>
        </w:rPr>
        <w:t xml:space="preserve"> </w:t>
      </w:r>
      <w:proofErr w:type="spellStart"/>
      <w:r w:rsidRPr="00317985">
        <w:rPr>
          <w:rFonts w:ascii="Times New Roman" w:hAnsi="Times New Roman"/>
          <w:sz w:val="28"/>
          <w:szCs w:val="28"/>
        </w:rPr>
        <w:t>потребностных</w:t>
      </w:r>
      <w:proofErr w:type="spellEnd"/>
      <w:r w:rsidRPr="00317985">
        <w:rPr>
          <w:rFonts w:ascii="Times New Roman" w:hAnsi="Times New Roman"/>
          <w:sz w:val="28"/>
          <w:szCs w:val="28"/>
        </w:rPr>
        <w:t xml:space="preserve"> оснований и, как правило, носит кратковре</w:t>
      </w:r>
      <w:r>
        <w:rPr>
          <w:rFonts w:ascii="Times New Roman" w:hAnsi="Times New Roman"/>
          <w:sz w:val="28"/>
          <w:szCs w:val="28"/>
        </w:rPr>
        <w:t xml:space="preserve">менный, неустойчивый характер. </w:t>
      </w:r>
    </w:p>
    <w:p w:rsidR="00737A37" w:rsidRDefault="00737A37" w:rsidP="00737A37">
      <w:pPr>
        <w:pStyle w:val="afe"/>
        <w:tabs>
          <w:tab w:val="left" w:pos="3975"/>
        </w:tabs>
        <w:spacing w:line="360" w:lineRule="auto"/>
        <w:jc w:val="center"/>
        <w:rPr>
          <w:rFonts w:ascii="Times New Roman" w:hAnsi="Times New Roman"/>
          <w:b/>
          <w:spacing w:val="2"/>
          <w:sz w:val="28"/>
          <w:szCs w:val="28"/>
        </w:rPr>
      </w:pPr>
    </w:p>
    <w:p w:rsidR="00737A37" w:rsidRDefault="00737A37" w:rsidP="00737A37">
      <w:pPr>
        <w:pStyle w:val="afe"/>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.1.3. Особые образовательные потребности обучающихся</w:t>
      </w:r>
      <w:r>
        <w:rPr>
          <w:rFonts w:ascii="Times New Roman" w:hAnsi="Times New Roman"/>
          <w:b/>
          <w:spacing w:val="2"/>
          <w:sz w:val="28"/>
          <w:szCs w:val="28"/>
        </w:rPr>
        <w:t xml:space="preserve"> </w:t>
      </w:r>
    </w:p>
    <w:p w:rsidR="00737A37" w:rsidRDefault="00737A37" w:rsidP="00737A37">
      <w:pPr>
        <w:pStyle w:val="afe"/>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37A37" w:rsidRDefault="00737A37"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 xml:space="preserve">осложнена нарушениями опорно-двигательных функций, сенсорными, соматическими нарушениями, расстройствами </w:t>
      </w:r>
      <w:proofErr w:type="spellStart"/>
      <w:r w:rsidRPr="00317985">
        <w:rPr>
          <w:rFonts w:ascii="Times New Roman" w:hAnsi="Times New Roman"/>
          <w:sz w:val="28"/>
          <w:szCs w:val="28"/>
        </w:rPr>
        <w:t>аутистического</w:t>
      </w:r>
      <w:proofErr w:type="spellEnd"/>
      <w:r w:rsidRPr="00317985">
        <w:rPr>
          <w:rFonts w:ascii="Times New Roman" w:hAnsi="Times New Roman"/>
          <w:sz w:val="28"/>
          <w:szCs w:val="28"/>
        </w:rPr>
        <w:t xml:space="preserve">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 xml:space="preserve">т тяжёлые нарушения неврологического генеза – сложные формы ДЦП (спастический </w:t>
      </w:r>
      <w:proofErr w:type="spellStart"/>
      <w:r w:rsidRPr="00317985">
        <w:rPr>
          <w:rFonts w:ascii="Times New Roman" w:hAnsi="Times New Roman"/>
          <w:sz w:val="28"/>
          <w:szCs w:val="28"/>
        </w:rPr>
        <w:t>тетрапарез</w:t>
      </w:r>
      <w:proofErr w:type="spellEnd"/>
      <w:r w:rsidRPr="00317985">
        <w:rPr>
          <w:rFonts w:ascii="Times New Roman" w:hAnsi="Times New Roman"/>
          <w:sz w:val="28"/>
          <w:szCs w:val="28"/>
        </w:rPr>
        <w:t>,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w:t>
      </w:r>
      <w:proofErr w:type="spellStart"/>
      <w:r w:rsidRPr="00317985">
        <w:rPr>
          <w:rFonts w:ascii="Times New Roman" w:hAnsi="Times New Roman"/>
          <w:sz w:val="28"/>
          <w:szCs w:val="28"/>
        </w:rPr>
        <w:t>Спастичность</w:t>
      </w:r>
      <w:proofErr w:type="spellEnd"/>
      <w:r w:rsidRPr="00317985">
        <w:rPr>
          <w:rFonts w:ascii="Times New Roman" w:hAnsi="Times New Roman"/>
          <w:sz w:val="28"/>
          <w:szCs w:val="28"/>
        </w:rPr>
        <w:t xml:space="preserve">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w:t>
      </w:r>
      <w:proofErr w:type="spellStart"/>
      <w:r w:rsidRPr="00317985">
        <w:rPr>
          <w:rFonts w:ascii="Times New Roman" w:hAnsi="Times New Roman"/>
          <w:sz w:val="28"/>
          <w:szCs w:val="28"/>
        </w:rPr>
        <w:t>аутистических</w:t>
      </w:r>
      <w:proofErr w:type="spellEnd"/>
      <w:r w:rsidRPr="00317985">
        <w:rPr>
          <w:rFonts w:ascii="Times New Roman" w:hAnsi="Times New Roman"/>
          <w:sz w:val="28"/>
          <w:szCs w:val="28"/>
        </w:rPr>
        <w:t xml:space="preserve">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w:t>
      </w:r>
      <w:proofErr w:type="spellStart"/>
      <w:r w:rsidRPr="00317985">
        <w:rPr>
          <w:rFonts w:ascii="Times New Roman" w:hAnsi="Times New Roman"/>
          <w:sz w:val="28"/>
          <w:szCs w:val="28"/>
        </w:rPr>
        <w:t>Аутистические</w:t>
      </w:r>
      <w:proofErr w:type="spellEnd"/>
      <w:r w:rsidRPr="00317985">
        <w:rPr>
          <w:rFonts w:ascii="Times New Roman" w:hAnsi="Times New Roman"/>
          <w:sz w:val="28"/>
          <w:szCs w:val="28"/>
        </w:rPr>
        <w:t xml:space="preserve">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317985">
        <w:rPr>
          <w:rFonts w:ascii="Times New Roman" w:hAnsi="Times New Roman"/>
          <w:sz w:val="28"/>
          <w:szCs w:val="28"/>
        </w:rPr>
        <w:t>самоагрессию</w:t>
      </w:r>
      <w:proofErr w:type="spellEnd"/>
      <w:r w:rsidRPr="00317985">
        <w:rPr>
          <w:rFonts w:ascii="Times New Roman" w:hAnsi="Times New Roman"/>
          <w:sz w:val="28"/>
          <w:szCs w:val="28"/>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w:t>
      </w:r>
      <w:proofErr w:type="spellStart"/>
      <w:r w:rsidRPr="00317985">
        <w:rPr>
          <w:rFonts w:ascii="Times New Roman" w:hAnsi="Times New Roman"/>
          <w:sz w:val="28"/>
          <w:szCs w:val="28"/>
        </w:rPr>
        <w:t>аутистическими</w:t>
      </w:r>
      <w:proofErr w:type="spellEnd"/>
      <w:r w:rsidRPr="00317985">
        <w:rPr>
          <w:rFonts w:ascii="Times New Roman" w:hAnsi="Times New Roman"/>
          <w:sz w:val="28"/>
          <w:szCs w:val="28"/>
        </w:rPr>
        <w:t xml:space="preserve">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третьей группы детей отсутствуют выраженные нарушения движений и моторики, они могут передвигаться самостоятельно. Моторная </w:t>
      </w:r>
      <w:proofErr w:type="spellStart"/>
      <w:r w:rsidRPr="00317985">
        <w:rPr>
          <w:rFonts w:ascii="Times New Roman" w:hAnsi="Times New Roman"/>
          <w:sz w:val="28"/>
          <w:szCs w:val="28"/>
        </w:rPr>
        <w:t>дефицитарность</w:t>
      </w:r>
      <w:proofErr w:type="spellEnd"/>
      <w:r w:rsidRPr="00317985">
        <w:rPr>
          <w:rFonts w:ascii="Times New Roman" w:hAnsi="Times New Roman"/>
          <w:sz w:val="28"/>
          <w:szCs w:val="28"/>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 включающим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sidR="00737A37">
        <w:rPr>
          <w:rFonts w:ascii="Times New Roman" w:hAnsi="Times New Roman"/>
          <w:sz w:val="28"/>
          <w:szCs w:val="28"/>
          <w:shd w:val="clear" w:color="auto" w:fill="FFFFFF"/>
        </w:rPr>
        <w:t>второму</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w:t>
      </w:r>
      <w:proofErr w:type="spellStart"/>
      <w:r w:rsidRPr="00317985">
        <w:rPr>
          <w:rFonts w:ascii="Times New Roman" w:hAnsi="Times New Roman"/>
          <w:sz w:val="28"/>
          <w:szCs w:val="28"/>
        </w:rPr>
        <w:t>аутистического</w:t>
      </w:r>
      <w:proofErr w:type="spellEnd"/>
      <w:r w:rsidRPr="00317985">
        <w:rPr>
          <w:rFonts w:ascii="Times New Roman" w:hAnsi="Times New Roman"/>
          <w:sz w:val="28"/>
          <w:szCs w:val="28"/>
        </w:rPr>
        <w:t xml:space="preserve">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умеренной, тяжелой, глубокой умственной 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 xml:space="preserve">Процесс образования может происходить как в классах с 1 дополнительного по 12 (по одному году обучения в каждом), так и в </w:t>
      </w:r>
      <w:proofErr w:type="spellStart"/>
      <w:r w:rsidRPr="009C6E30">
        <w:rPr>
          <w:rFonts w:ascii="Times New Roman" w:hAnsi="Times New Roman"/>
          <w:sz w:val="28"/>
          <w:szCs w:val="28"/>
        </w:rPr>
        <w:t>близковозрастных</w:t>
      </w:r>
      <w:proofErr w:type="spellEnd"/>
      <w:r w:rsidRPr="009C6E30">
        <w:rPr>
          <w:rFonts w:ascii="Times New Roman" w:hAnsi="Times New Roman"/>
          <w:sz w:val="28"/>
          <w:szCs w:val="28"/>
        </w:rPr>
        <w:t xml:space="preserve"> классах (группах) по возрастающим ступеням обучения. 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Default="00BC1A8E"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BC1A8E" w:rsidRPr="00317985" w:rsidRDefault="00BC1A8E" w:rsidP="00737A37">
      <w:pPr>
        <w:pStyle w:val="afe"/>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.1.4. Принципы и подходы к формированию адаптированной</w:t>
      </w:r>
    </w:p>
    <w:p w:rsidR="00BC1A8E"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BC1A8E" w:rsidRPr="00491882"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rsidR="00BC1A8E" w:rsidRPr="00317985" w:rsidRDefault="00BC1A8E" w:rsidP="00BC1A8E">
      <w:pPr>
        <w:pStyle w:val="afe"/>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BC1A8E" w:rsidRDefault="00BC1A8E" w:rsidP="00BC1A8E">
      <w:pPr>
        <w:pStyle w:val="afe"/>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состояние </w:t>
      </w:r>
      <w:proofErr w:type="spellStart"/>
      <w:r w:rsidRPr="00317985">
        <w:rPr>
          <w:rFonts w:ascii="Times New Roman" w:hAnsi="Times New Roman"/>
          <w:sz w:val="28"/>
          <w:szCs w:val="28"/>
        </w:rPr>
        <w:t>сформированности</w:t>
      </w:r>
      <w:proofErr w:type="spellEnd"/>
      <w:r w:rsidRPr="00317985">
        <w:rPr>
          <w:rFonts w:ascii="Times New Roman" w:hAnsi="Times New Roman"/>
          <w:sz w:val="28"/>
          <w:szCs w:val="28"/>
        </w:rPr>
        <w:t xml:space="preserve"> устной речи и речемыслительных операций;</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737A37" w:rsidRDefault="00BC1A8E" w:rsidP="00737A37">
      <w:pPr>
        <w:pStyle w:val="afe"/>
        <w:numPr>
          <w:ilvl w:val="0"/>
          <w:numId w:val="62"/>
        </w:numPr>
        <w:suppressAutoHyphens w:val="0"/>
        <w:spacing w:line="360" w:lineRule="auto"/>
        <w:jc w:val="both"/>
        <w:rPr>
          <w:rFonts w:ascii="Times New Roman" w:hAnsi="Times New Roman"/>
          <w:sz w:val="28"/>
          <w:szCs w:val="28"/>
        </w:rPr>
      </w:pPr>
      <w:proofErr w:type="spellStart"/>
      <w:r w:rsidRPr="00737A37">
        <w:rPr>
          <w:rFonts w:ascii="Times New Roman" w:hAnsi="Times New Roman"/>
          <w:sz w:val="28"/>
          <w:szCs w:val="28"/>
        </w:rPr>
        <w:t>сформированность</w:t>
      </w:r>
      <w:proofErr w:type="spellEnd"/>
      <w:r w:rsidRPr="00737A37">
        <w:rPr>
          <w:rFonts w:ascii="Times New Roman" w:hAnsi="Times New Roman"/>
          <w:sz w:val="28"/>
          <w:szCs w:val="28"/>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
    <w:p w:rsidR="00BC1A8E" w:rsidRPr="00317985" w:rsidRDefault="00BC1A8E" w:rsidP="00B80D6C">
      <w:pPr>
        <w:pStyle w:val="afe"/>
        <w:numPr>
          <w:ilvl w:val="0"/>
          <w:numId w:val="62"/>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A5013F" w:rsidRDefault="00BC1A8E" w:rsidP="00BC1A8E">
      <w:pPr>
        <w:pStyle w:val="afe"/>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Pr="00A5013F">
        <w:rPr>
          <w:rFonts w:ascii="Times New Roman" w:hAnsi="Times New Roman"/>
          <w:sz w:val="28"/>
          <w:szCs w:val="28"/>
        </w:rPr>
        <w:t>вертикализатор</w:t>
      </w:r>
      <w:proofErr w:type="spellEnd"/>
      <w:r w:rsidRPr="00A5013F">
        <w:rPr>
          <w:rFonts w:ascii="Times New Roman" w:hAnsi="Times New Roman"/>
          <w:sz w:val="28"/>
          <w:szCs w:val="28"/>
        </w:rPr>
        <w:t xml:space="preserve">, кресло-коляска, ходунки, подъемник и др.). </w:t>
      </w:r>
    </w:p>
    <w:p w:rsidR="00BC1A8E" w:rsidRDefault="00BC1A8E" w:rsidP="00BC1A8E">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Pr="00A0312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 xml:space="preserve">проблемы поведения вследствие РАС, нарушений эмоционально-волевой сферы: агрессия (в отношении людей и/или предметов), </w:t>
      </w:r>
      <w:proofErr w:type="spellStart"/>
      <w:r>
        <w:rPr>
          <w:rFonts w:ascii="Times New Roman" w:hAnsi="Times New Roman"/>
          <w:color w:val="000000"/>
          <w:sz w:val="28"/>
          <w:szCs w:val="28"/>
          <w:lang w:eastAsia="ru-RU"/>
        </w:rPr>
        <w:t>самоагрессия</w:t>
      </w:r>
      <w:proofErr w:type="spellEnd"/>
      <w:r>
        <w:rPr>
          <w:rFonts w:ascii="Times New Roman" w:hAnsi="Times New Roman"/>
          <w:color w:val="000000"/>
          <w:sz w:val="28"/>
          <w:szCs w:val="28"/>
          <w:lang w:eastAsia="ru-RU"/>
        </w:rPr>
        <w:t>;</w:t>
      </w:r>
      <w:r w:rsidRPr="00E553F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Pr>
          <w:rFonts w:ascii="Times New Roman" w:hAnsi="Times New Roman"/>
          <w:color w:val="000000"/>
          <w:sz w:val="28"/>
          <w:szCs w:val="28"/>
          <w:lang w:eastAsia="ru-RU"/>
        </w:rPr>
        <w:t>травмирования</w:t>
      </w:r>
      <w:proofErr w:type="spellEnd"/>
      <w:r>
        <w:rPr>
          <w:rFonts w:ascii="Times New Roman" w:hAnsi="Times New Roman"/>
          <w:color w:val="000000"/>
          <w:sz w:val="28"/>
          <w:szCs w:val="28"/>
          <w:lang w:eastAsia="ru-RU"/>
        </w:rPr>
        <w:t xml:space="preserve"> ребенка или повреждение, либо утрату предмета. </w:t>
      </w:r>
    </w:p>
    <w:p w:rsidR="00BC1A8E" w:rsidRPr="00737A37" w:rsidRDefault="00BC1A8E" w:rsidP="00737A37">
      <w:pPr>
        <w:pStyle w:val="afe"/>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317985">
        <w:rPr>
          <w:rFonts w:ascii="Times New Roman" w:hAnsi="Times New Roman"/>
          <w:sz w:val="28"/>
          <w:szCs w:val="28"/>
        </w:rPr>
        <w:t>сформированности</w:t>
      </w:r>
      <w:proofErr w:type="spellEnd"/>
      <w:r w:rsidRPr="00317985">
        <w:rPr>
          <w:rFonts w:ascii="Times New Roman" w:hAnsi="Times New Roman"/>
          <w:sz w:val="28"/>
          <w:szCs w:val="28"/>
        </w:rPr>
        <w:t xml:space="preserve">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w:t>
      </w:r>
      <w:proofErr w:type="spellStart"/>
      <w:r w:rsidRPr="00317985">
        <w:rPr>
          <w:rFonts w:ascii="Times New Roman" w:hAnsi="Times New Roman"/>
          <w:sz w:val="28"/>
          <w:szCs w:val="28"/>
        </w:rPr>
        <w:t>ситуативно</w:t>
      </w:r>
      <w:proofErr w:type="spellEnd"/>
      <w:r w:rsidRPr="00317985">
        <w:rPr>
          <w:rFonts w:ascii="Times New Roman" w:hAnsi="Times New Roman"/>
          <w:sz w:val="28"/>
          <w:szCs w:val="28"/>
        </w:rPr>
        <w:t xml:space="preserve">),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BC1A8E" w:rsidRDefault="00BC1A8E" w:rsidP="00BC1A8E">
      <w:pPr>
        <w:pStyle w:val="afe"/>
        <w:spacing w:line="360" w:lineRule="auto"/>
        <w:rPr>
          <w:rFonts w:ascii="Times New Roman" w:hAnsi="Times New Roman"/>
          <w:b/>
          <w:sz w:val="28"/>
          <w:szCs w:val="28"/>
        </w:rPr>
      </w:pPr>
    </w:p>
    <w:p w:rsidR="00BC1A8E" w:rsidRPr="000F3F7E" w:rsidRDefault="00BC1A8E" w:rsidP="00737A37">
      <w:pPr>
        <w:pStyle w:val="afe"/>
        <w:spacing w:line="360" w:lineRule="auto"/>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C1A8E"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17985"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10"/>
      </w:r>
      <w:r w:rsidRPr="00317985">
        <w:rPr>
          <w:rFonts w:ascii="Times New Roman" w:hAnsi="Times New Roman"/>
          <w:sz w:val="28"/>
          <w:szCs w:val="28"/>
        </w:rPr>
        <w:t xml:space="preserve">.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Качество </w:t>
      </w:r>
      <w:proofErr w:type="spellStart"/>
      <w:r w:rsidRPr="00317985">
        <w:rPr>
          <w:rFonts w:ascii="Times New Roman" w:hAnsi="Times New Roman"/>
          <w:sz w:val="28"/>
          <w:szCs w:val="28"/>
        </w:rPr>
        <w:t>сформированности</w:t>
      </w:r>
      <w:proofErr w:type="spellEnd"/>
      <w:r w:rsidRPr="00317985">
        <w:rPr>
          <w:rFonts w:ascii="Times New Roman" w:hAnsi="Times New Roman"/>
          <w:sz w:val="28"/>
          <w:szCs w:val="28"/>
        </w:rPr>
        <w:t xml:space="preserve"> устной речи в соответствии с возрастными показаниями.</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 xml:space="preserve">Умение пользоваться доступными средствами коммуникации в практике экспрессивной и </w:t>
      </w:r>
      <w:proofErr w:type="spellStart"/>
      <w:r w:rsidRPr="00317985">
        <w:rPr>
          <w:rFonts w:ascii="Times New Roman" w:hAnsi="Times New Roman"/>
          <w:i/>
          <w:sz w:val="28"/>
          <w:szCs w:val="28"/>
        </w:rPr>
        <w:t>импрессивной</w:t>
      </w:r>
      <w:proofErr w:type="spellEnd"/>
      <w:r w:rsidRPr="00317985">
        <w:rPr>
          <w:rFonts w:ascii="Times New Roman" w:hAnsi="Times New Roman"/>
          <w:i/>
          <w:sz w:val="28"/>
          <w:szCs w:val="28"/>
        </w:rPr>
        <w:t xml:space="preserve"> речи для решения соответствующих возрасту житейских задач.</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использование предметов, жестов, взгляда, шумовых, голосовых, </w:t>
      </w:r>
      <w:proofErr w:type="spellStart"/>
      <w:r w:rsidRPr="00317985">
        <w:rPr>
          <w:rFonts w:ascii="Times New Roman" w:hAnsi="Times New Roman"/>
          <w:sz w:val="28"/>
          <w:szCs w:val="28"/>
        </w:rPr>
        <w:t>речеподражательных</w:t>
      </w:r>
      <w:proofErr w:type="spellEnd"/>
      <w:r w:rsidRPr="00317985">
        <w:rPr>
          <w:rFonts w:ascii="Times New Roman" w:hAnsi="Times New Roman"/>
          <w:sz w:val="28"/>
          <w:szCs w:val="28"/>
        </w:rPr>
        <w:t xml:space="preserve"> реакций для выражения индивидуальных потребностей;</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17985" w:rsidRDefault="00BC1A8E" w:rsidP="00BC1A8E">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C1A8E" w:rsidRPr="00317985" w:rsidRDefault="00BC1A8E" w:rsidP="00BC1A8E">
      <w:pPr>
        <w:pStyle w:val="afe"/>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C1A8E" w:rsidRPr="00491882"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BC1A8E" w:rsidRPr="00491882" w:rsidRDefault="00BC1A8E" w:rsidP="00B80D6C">
      <w:pPr>
        <w:pStyle w:val="afc"/>
        <w:numPr>
          <w:ilvl w:val="0"/>
          <w:numId w:val="63"/>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BC1A8E" w:rsidRPr="00491882" w:rsidRDefault="00BC1A8E" w:rsidP="00BC1A8E">
      <w:pPr>
        <w:pStyle w:val="afc"/>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w:t>
      </w:r>
      <w:proofErr w:type="spellStart"/>
      <w:r w:rsidRPr="00317985">
        <w:rPr>
          <w:rFonts w:ascii="Times New Roman" w:hAnsi="Times New Roman"/>
          <w:i/>
          <w:sz w:val="28"/>
          <w:szCs w:val="28"/>
        </w:rPr>
        <w:t>дочисловые</w:t>
      </w:r>
      <w:proofErr w:type="spellEnd"/>
      <w:r w:rsidRPr="00317985">
        <w:rPr>
          <w:rFonts w:ascii="Times New Roman" w:hAnsi="Times New Roman"/>
          <w:i/>
          <w:sz w:val="28"/>
          <w:szCs w:val="28"/>
        </w:rPr>
        <w:t>), пространственные, временные представления</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C1A8E" w:rsidRPr="00317985" w:rsidRDefault="00BC1A8E" w:rsidP="00BC1A8E">
      <w:pPr>
        <w:pStyle w:val="afe"/>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F50BB6"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DB630D" w:rsidRDefault="00DB630D" w:rsidP="00737A37">
      <w:pPr>
        <w:pStyle w:val="afe"/>
        <w:spacing w:line="360" w:lineRule="auto"/>
        <w:jc w:val="center"/>
        <w:rPr>
          <w:rFonts w:ascii="Times New Roman" w:hAnsi="Times New Roman"/>
          <w:b/>
          <w:sz w:val="28"/>
          <w:szCs w:val="28"/>
        </w:rPr>
      </w:pPr>
    </w:p>
    <w:p w:rsidR="00BC1A8E" w:rsidRPr="000B124D" w:rsidRDefault="00BC1A8E" w:rsidP="00737A37">
      <w:pPr>
        <w:pStyle w:val="afe"/>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rsidR="00BC1A8E" w:rsidRPr="00317985" w:rsidRDefault="00BC1A8E" w:rsidP="00BC1A8E">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с временем года. </w:t>
      </w:r>
    </w:p>
    <w:p w:rsidR="00BC1A8E" w:rsidRPr="00737A37" w:rsidRDefault="00BC1A8E" w:rsidP="00BC1A8E">
      <w:pPr>
        <w:pStyle w:val="afe"/>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Default="00BC1A8E" w:rsidP="00B80D6C">
      <w:pPr>
        <w:pStyle w:val="afe"/>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C1A8E" w:rsidRPr="00317985" w:rsidRDefault="00BC1A8E" w:rsidP="00B80D6C">
      <w:pPr>
        <w:pStyle w:val="afe"/>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BC1A8E" w:rsidRPr="00F50BB6"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членах семьи, родственных отношениях в семье и своей социальной роли, обязанностях членов семьи, бытовой и </w:t>
      </w:r>
      <w:proofErr w:type="spellStart"/>
      <w:r w:rsidRPr="00317985">
        <w:rPr>
          <w:rFonts w:ascii="Times New Roman" w:hAnsi="Times New Roman"/>
          <w:sz w:val="28"/>
          <w:szCs w:val="28"/>
        </w:rPr>
        <w:t>досуговой</w:t>
      </w:r>
      <w:proofErr w:type="spellEnd"/>
      <w:r w:rsidRPr="00317985">
        <w:rPr>
          <w:rFonts w:ascii="Times New Roman" w:hAnsi="Times New Roman"/>
          <w:sz w:val="28"/>
          <w:szCs w:val="28"/>
        </w:rPr>
        <w:t xml:space="preserve"> деятельности семьи.</w:t>
      </w:r>
    </w:p>
    <w:p w:rsidR="00DB630D" w:rsidRDefault="00DB630D" w:rsidP="00737A37">
      <w:pPr>
        <w:pStyle w:val="afe"/>
        <w:spacing w:line="360" w:lineRule="auto"/>
        <w:jc w:val="center"/>
        <w:rPr>
          <w:rFonts w:ascii="Times New Roman" w:hAnsi="Times New Roman"/>
          <w:b/>
          <w:sz w:val="28"/>
          <w:szCs w:val="28"/>
        </w:rPr>
      </w:pPr>
    </w:p>
    <w:p w:rsidR="00BC1A8E" w:rsidRPr="00F50BB6"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C1A8E" w:rsidRDefault="00BC1A8E" w:rsidP="00BC1A8E">
      <w:pPr>
        <w:pStyle w:val="afe"/>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BC1A8E" w:rsidRPr="00F50BB6"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C1A8E" w:rsidRPr="003E4D41" w:rsidRDefault="00BC1A8E" w:rsidP="00BC1A8E">
      <w:pPr>
        <w:pStyle w:val="afe"/>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BC1A8E"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BC1A8E" w:rsidRPr="003E4D41"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DB630D" w:rsidRDefault="00DB630D" w:rsidP="00737A37">
      <w:pPr>
        <w:pStyle w:val="afe"/>
        <w:spacing w:line="360" w:lineRule="auto"/>
        <w:jc w:val="center"/>
        <w:rPr>
          <w:rFonts w:ascii="Times New Roman" w:hAnsi="Times New Roman"/>
          <w:b/>
          <w:sz w:val="28"/>
          <w:szCs w:val="28"/>
        </w:rPr>
      </w:pPr>
    </w:p>
    <w:p w:rsidR="00737A37"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rsidR="00BC1A8E" w:rsidRPr="003E4D41" w:rsidRDefault="00BC1A8E" w:rsidP="00BC1A8E">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BC1A8E" w:rsidRPr="00D92A92" w:rsidRDefault="00BC1A8E" w:rsidP="00BC1A8E">
      <w:pPr>
        <w:pStyle w:val="afe"/>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rsidR="00BC1A8E" w:rsidRPr="00317985" w:rsidRDefault="00BC1A8E" w:rsidP="00BC1A8E">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17985"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BC1A8E" w:rsidRPr="00233A04"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BC1A8E" w:rsidRDefault="00BC1A8E"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BC1A8E" w:rsidP="00D92A92">
      <w:pPr>
        <w:pStyle w:val="afe"/>
        <w:spacing w:line="360" w:lineRule="auto"/>
        <w:jc w:val="center"/>
        <w:rPr>
          <w:rFonts w:ascii="Times New Roman" w:hAnsi="Times New Roman"/>
          <w:b/>
          <w:sz w:val="28"/>
          <w:szCs w:val="28"/>
        </w:rPr>
      </w:pPr>
      <w:r w:rsidRPr="00233A04">
        <w:rPr>
          <w:rFonts w:ascii="Times New Roman" w:hAnsi="Times New Roman"/>
          <w:b/>
          <w:sz w:val="28"/>
          <w:szCs w:val="28"/>
        </w:rPr>
        <w:t>3.1.3. Система оценки</w:t>
      </w:r>
      <w:r w:rsidRPr="006450B9">
        <w:rPr>
          <w:rFonts w:ascii="Times New Roman" w:hAnsi="Times New Roman"/>
          <w:b/>
          <w:sz w:val="28"/>
          <w:szCs w:val="28"/>
        </w:rPr>
        <w:t xml:space="preserve"> достижений обучающихся </w:t>
      </w:r>
    </w:p>
    <w:p w:rsidR="00BC1A8E" w:rsidRPr="00317985" w:rsidRDefault="00BC1A8E" w:rsidP="00D92A92">
      <w:pPr>
        <w:pStyle w:val="afe"/>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sidR="00D92A92">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Default="00DB630D" w:rsidP="00BC1A8E">
      <w:pPr>
        <w:pStyle w:val="afe"/>
        <w:spacing w:line="360" w:lineRule="auto"/>
        <w:ind w:firstLine="708"/>
        <w:jc w:val="both"/>
      </w:pPr>
    </w:p>
    <w:p w:rsidR="00BC1A8E" w:rsidRPr="00233A04" w:rsidRDefault="00BC1A8E" w:rsidP="00BC1A8E">
      <w:pPr>
        <w:pStyle w:val="afe"/>
        <w:spacing w:line="360" w:lineRule="auto"/>
        <w:ind w:firstLine="708"/>
        <w:jc w:val="both"/>
        <w:rPr>
          <w:rFonts w:ascii="Times New Roman" w:hAnsi="Times New Roman"/>
          <w:sz w:val="28"/>
          <w:szCs w:val="28"/>
        </w:rPr>
      </w:pPr>
      <w:r w:rsidRPr="00233A04">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BC1A8E" w:rsidRPr="003E4D41" w:rsidRDefault="00BC1A8E" w:rsidP="00BC1A8E">
      <w:pPr>
        <w:pStyle w:val="afe"/>
        <w:spacing w:line="360" w:lineRule="auto"/>
        <w:ind w:firstLine="708"/>
        <w:jc w:val="both"/>
        <w:rPr>
          <w:rFonts w:ascii="Times New Roman" w:hAnsi="Times New Roman"/>
          <w:sz w:val="28"/>
          <w:szCs w:val="28"/>
        </w:rPr>
      </w:pPr>
      <w:r w:rsidRPr="00D71781">
        <w:rPr>
          <w:rFonts w:ascii="Times New Roman" w:hAnsi="Times New Roman"/>
          <w:sz w:val="28"/>
          <w:szCs w:val="28"/>
        </w:rPr>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w:t>
      </w:r>
      <w:proofErr w:type="spellStart"/>
      <w:r w:rsidRPr="00317985">
        <w:rPr>
          <w:rFonts w:ascii="Times New Roman" w:hAnsi="Times New Roman"/>
          <w:bCs/>
          <w:sz w:val="28"/>
          <w:szCs w:val="28"/>
        </w:rPr>
        <w:t>неуспешности</w:t>
      </w:r>
      <w:proofErr w:type="spellEnd"/>
      <w:r w:rsidRPr="00317985">
        <w:rPr>
          <w:rFonts w:ascii="Times New Roman" w:hAnsi="Times New Roman"/>
          <w:bCs/>
          <w:sz w:val="28"/>
          <w:szCs w:val="28"/>
        </w:rPr>
        <w:t xml:space="preserve"> их обучения и развития в целом</w:t>
      </w:r>
      <w: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BC1A8E" w:rsidRPr="003E4D41" w:rsidRDefault="00BC1A8E" w:rsidP="00BC1A8E">
      <w:pPr>
        <w:pStyle w:val="afe"/>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w:t>
      </w:r>
      <w:proofErr w:type="spellStart"/>
      <w:r w:rsidRPr="00317985">
        <w:rPr>
          <w:rFonts w:ascii="Times New Roman" w:hAnsi="Times New Roman"/>
          <w:bCs/>
          <w:sz w:val="28"/>
          <w:szCs w:val="28"/>
        </w:rPr>
        <w:t>перцептивных</w:t>
      </w:r>
      <w:proofErr w:type="spellEnd"/>
      <w:r w:rsidRPr="00317985">
        <w:rPr>
          <w:rFonts w:ascii="Times New Roman" w:hAnsi="Times New Roman"/>
          <w:bCs/>
          <w:sz w:val="28"/>
          <w:szCs w:val="28"/>
        </w:rPr>
        <w:t>,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навыков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w:t>
      </w:r>
      <w:proofErr w:type="spellStart"/>
      <w:r>
        <w:rPr>
          <w:rFonts w:ascii="Times New Roman" w:hAnsi="Times New Roman"/>
          <w:bCs/>
          <w:sz w:val="28"/>
          <w:szCs w:val="28"/>
        </w:rPr>
        <w:t>сформированности</w:t>
      </w:r>
      <w:proofErr w:type="spellEnd"/>
      <w:r>
        <w:rPr>
          <w:rFonts w:ascii="Times New Roman" w:hAnsi="Times New Roman"/>
          <w:bCs/>
          <w:sz w:val="28"/>
          <w:szCs w:val="28"/>
        </w:rPr>
        <w:t xml:space="preserve">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D92A92" w:rsidRDefault="00D92A92" w:rsidP="00BC1A8E">
      <w:pPr>
        <w:pStyle w:val="afe"/>
        <w:spacing w:line="360" w:lineRule="auto"/>
        <w:rPr>
          <w:rFonts w:ascii="Times New Roman" w:hAnsi="Times New Roman"/>
          <w:b/>
          <w:sz w:val="28"/>
          <w:szCs w:val="28"/>
        </w:rPr>
      </w:pPr>
    </w:p>
    <w:p w:rsidR="00BC1A8E"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BC1A8E" w:rsidRPr="00317985"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17985">
        <w:rPr>
          <w:rFonts w:ascii="Times New Roman" w:hAnsi="Times New Roman"/>
          <w:sz w:val="28"/>
          <w:szCs w:val="28"/>
        </w:rPr>
        <w:t xml:space="preserve"> </w:t>
      </w:r>
      <w:r w:rsidRPr="003E4D41">
        <w:rPr>
          <w:rFonts w:ascii="Times New Roman" w:hAnsi="Times New Roman"/>
          <w:sz w:val="28"/>
          <w:szCs w:val="28"/>
        </w:rPr>
        <w:t>образования</w:t>
      </w:r>
      <w:r>
        <w:rPr>
          <w:rFonts w:ascii="Times New Roman" w:hAnsi="Times New Roman"/>
          <w:sz w:val="28"/>
          <w:szCs w:val="28"/>
        </w:rPr>
        <w:t xml:space="preserve"> </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rsidR="00BC1A8E" w:rsidRPr="003E4D41" w:rsidRDefault="00BC1A8E" w:rsidP="00BC1A8E">
      <w:pPr>
        <w:pStyle w:val="afe"/>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BC1A8E" w:rsidRPr="00317985" w:rsidRDefault="00BC1A8E" w:rsidP="00B80D6C">
      <w:pPr>
        <w:pStyle w:val="afe"/>
        <w:numPr>
          <w:ilvl w:val="0"/>
          <w:numId w:val="6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w:t>
      </w:r>
      <w:proofErr w:type="spellStart"/>
      <w:r w:rsidRPr="00317985">
        <w:rPr>
          <w:rFonts w:ascii="Times New Roman" w:hAnsi="Times New Roman"/>
          <w:sz w:val="28"/>
          <w:szCs w:val="28"/>
        </w:rPr>
        <w:t>аутистическими</w:t>
      </w:r>
      <w:proofErr w:type="spellEnd"/>
      <w:r w:rsidRPr="00317985">
        <w:rPr>
          <w:rFonts w:ascii="Times New Roman" w:hAnsi="Times New Roman"/>
          <w:sz w:val="28"/>
          <w:szCs w:val="28"/>
        </w:rPr>
        <w:t xml:space="preserve">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8438DD" w:rsidRDefault="00D92A92" w:rsidP="00D92A92">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00BC1A8E" w:rsidRPr="008438DD">
        <w:rPr>
          <w:rFonts w:ascii="Times New Roman" w:hAnsi="Times New Roman"/>
          <w:sz w:val="28"/>
          <w:szCs w:val="28"/>
        </w:rPr>
        <w:t>»</w:t>
      </w:r>
      <w:r w:rsidR="00BC1A8E">
        <w:rPr>
          <w:rFonts w:ascii="Times New Roman" w:hAnsi="Times New Roman"/>
          <w:sz w:val="28"/>
          <w:szCs w:val="28"/>
        </w:rPr>
        <w:t xml:space="preserve"> представлен</w:t>
      </w:r>
      <w:r>
        <w:rPr>
          <w:rFonts w:ascii="Times New Roman" w:hAnsi="Times New Roman"/>
          <w:sz w:val="28"/>
          <w:szCs w:val="28"/>
        </w:rPr>
        <w:t>о</w:t>
      </w:r>
      <w:r w:rsidR="00BC1A8E">
        <w:rPr>
          <w:rFonts w:ascii="Times New Roman" w:hAnsi="Times New Roman"/>
          <w:sz w:val="28"/>
          <w:szCs w:val="28"/>
        </w:rPr>
        <w:t xml:space="preserve"> </w:t>
      </w:r>
      <w:r w:rsidR="00BC1A8E"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Раздел «Развитие речи средствами вербальной и невербальной коммуникации» включает </w:t>
      </w:r>
      <w:proofErr w:type="spellStart"/>
      <w:r w:rsidRPr="00317985">
        <w:rPr>
          <w:rFonts w:ascii="Times New Roman" w:hAnsi="Times New Roman"/>
          <w:sz w:val="28"/>
          <w:szCs w:val="28"/>
        </w:rPr>
        <w:t>импрессивную</w:t>
      </w:r>
      <w:proofErr w:type="spellEnd"/>
      <w:r w:rsidRPr="00317985">
        <w:rPr>
          <w:rFonts w:ascii="Times New Roman" w:hAnsi="Times New Roman"/>
          <w:sz w:val="28"/>
          <w:szCs w:val="28"/>
        </w:rPr>
        <w:t xml:space="preserve"> и экспрессивную речь. Задачи по развитию </w:t>
      </w:r>
      <w:proofErr w:type="spellStart"/>
      <w:r w:rsidRPr="00317985">
        <w:rPr>
          <w:rFonts w:ascii="Times New Roman" w:hAnsi="Times New Roman"/>
          <w:sz w:val="28"/>
          <w:szCs w:val="28"/>
        </w:rPr>
        <w:t>импрессивной</w:t>
      </w:r>
      <w:proofErr w:type="spellEnd"/>
      <w:r w:rsidRPr="00317985">
        <w:rPr>
          <w:rFonts w:ascii="Times New Roman" w:hAnsi="Times New Roman"/>
          <w:sz w:val="28"/>
          <w:szCs w:val="28"/>
        </w:rPr>
        <w:t xml:space="preserve">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w:t>
      </w:r>
      <w:proofErr w:type="spellStart"/>
      <w:r w:rsidRPr="00317985">
        <w:rPr>
          <w:rFonts w:ascii="Times New Roman" w:hAnsi="Times New Roman"/>
          <w:sz w:val="28"/>
          <w:szCs w:val="28"/>
        </w:rPr>
        <w:t>импрессивной</w:t>
      </w:r>
      <w:proofErr w:type="spellEnd"/>
      <w:r w:rsidRPr="00317985">
        <w:rPr>
          <w:rFonts w:ascii="Times New Roman" w:hAnsi="Times New Roman"/>
          <w:sz w:val="28"/>
          <w:szCs w:val="28"/>
        </w:rPr>
        <w:t xml:space="preserve">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317985" w:rsidRDefault="00BC1A8E" w:rsidP="00B80D6C">
      <w:pPr>
        <w:pStyle w:val="afe"/>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w:t>
      </w:r>
      <w:proofErr w:type="spellStart"/>
      <w:r w:rsidRPr="00317985">
        <w:rPr>
          <w:rFonts w:ascii="Times New Roman" w:hAnsi="Times New Roman"/>
          <w:sz w:val="28"/>
          <w:szCs w:val="28"/>
        </w:rPr>
        <w:t>Language</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Master</w:t>
      </w:r>
      <w:proofErr w:type="spellEnd"/>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Big</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Mac</w:t>
      </w:r>
      <w:proofErr w:type="spellEnd"/>
      <w:r w:rsidRPr="00317985">
        <w:rPr>
          <w:rFonts w:ascii="Times New Roman" w:hAnsi="Times New Roman"/>
          <w:bCs/>
          <w:sz w:val="28"/>
          <w:szCs w:val="28"/>
        </w:rPr>
        <w:t>”</w:t>
      </w:r>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by</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GoTalk</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MinTalker</w:t>
      </w:r>
      <w:proofErr w:type="spellEnd"/>
      <w:r w:rsidRPr="00317985">
        <w:rPr>
          <w:rFonts w:ascii="Times New Roman" w:hAnsi="Times New Roman"/>
          <w:bCs/>
          <w:sz w:val="28"/>
          <w:szCs w:val="28"/>
        </w:rPr>
        <w:t xml:space="preserve">”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proofErr w:type="spellStart"/>
      <w:r w:rsidRPr="00317985">
        <w:rPr>
          <w:rFonts w:ascii="Times New Roman" w:eastAsia="ArialMT" w:hAnsi="Times New Roman"/>
          <w:sz w:val="28"/>
          <w:szCs w:val="28"/>
          <w:lang w:val="en-US"/>
        </w:rPr>
        <w:t>Boardmaker</w:t>
      </w:r>
      <w:proofErr w:type="spellEnd"/>
      <w:r w:rsidRPr="00317985">
        <w:rPr>
          <w:rFonts w:ascii="Times New Roman" w:eastAsia="ArialMT" w:hAnsi="Times New Roman"/>
          <w:sz w:val="28"/>
          <w:szCs w:val="28"/>
        </w:rPr>
        <w:t>”, “</w:t>
      </w:r>
      <w:proofErr w:type="spellStart"/>
      <w:r w:rsidRPr="00317985">
        <w:rPr>
          <w:rFonts w:ascii="Times New Roman" w:eastAsia="ArialMT" w:hAnsi="Times New Roman"/>
          <w:sz w:val="28"/>
          <w:szCs w:val="28"/>
          <w:lang w:val="en-US"/>
        </w:rPr>
        <w:t>Alladin</w:t>
      </w:r>
      <w:proofErr w:type="spellEnd"/>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BC1A8E" w:rsidRPr="000D7B48"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D92A92" w:rsidRDefault="00D92A92"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BC1A8E" w:rsidRPr="00856085" w:rsidRDefault="00BC1A8E" w:rsidP="00BC1A8E">
      <w:pPr>
        <w:pStyle w:val="afe"/>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Ответы на 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BC1A8E" w:rsidRPr="000D7B48" w:rsidRDefault="00BC1A8E" w:rsidP="00BC1A8E">
      <w:pPr>
        <w:pStyle w:val="afe"/>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BC1A8E" w:rsidRPr="004A3B18" w:rsidRDefault="00BC1A8E" w:rsidP="00BC1A8E">
      <w:pPr>
        <w:pStyle w:val="afe"/>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jc w:val="both"/>
        <w:rPr>
          <w:i/>
          <w:sz w:val="28"/>
          <w:szCs w:val="28"/>
          <w:u w:val="single"/>
        </w:rPr>
      </w:pPr>
      <w:r>
        <w:rPr>
          <w:sz w:val="28"/>
          <w:szCs w:val="28"/>
        </w:rPr>
        <w:t xml:space="preserve">        </w:t>
      </w: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 «</w:t>
      </w:r>
      <w:proofErr w:type="spellStart"/>
      <w:r>
        <w:rPr>
          <w:bCs/>
          <w:sz w:val="28"/>
          <w:szCs w:val="28"/>
          <w:lang w:val="en-US"/>
        </w:rPr>
        <w:t>GoTalk</w:t>
      </w:r>
      <w:proofErr w:type="spellEnd"/>
      <w:r>
        <w:rPr>
          <w:bCs/>
          <w:sz w:val="28"/>
          <w:szCs w:val="28"/>
        </w:rPr>
        <w:t xml:space="preserve">», </w:t>
      </w:r>
      <w:r>
        <w:rPr>
          <w:sz w:val="28"/>
          <w:szCs w:val="28"/>
        </w:rPr>
        <w:t>«</w:t>
      </w:r>
      <w:proofErr w:type="spellStart"/>
      <w:r>
        <w:rPr>
          <w:color w:val="000000"/>
          <w:sz w:val="28"/>
          <w:szCs w:val="28"/>
          <w:lang w:val="en-US"/>
        </w:rPr>
        <w:t>MinTalker</w:t>
      </w:r>
      <w:proofErr w:type="spellEnd"/>
      <w:r>
        <w:rPr>
          <w:color w:val="000000"/>
          <w:sz w:val="28"/>
          <w:szCs w:val="28"/>
        </w:rPr>
        <w:t>», «</w:t>
      </w:r>
      <w:proofErr w:type="spellStart"/>
      <w:r>
        <w:rPr>
          <w:color w:val="000000"/>
          <w:sz w:val="28"/>
          <w:szCs w:val="28"/>
          <w:lang w:val="en-US"/>
        </w:rPr>
        <w:t>SmallTalker</w:t>
      </w:r>
      <w:proofErr w:type="spellEnd"/>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proofErr w:type="spellStart"/>
      <w:r>
        <w:rPr>
          <w:color w:val="000000"/>
          <w:sz w:val="28"/>
          <w:szCs w:val="28"/>
          <w:lang w:val="en-US"/>
        </w:rPr>
        <w:t>PowerTalker</w:t>
      </w:r>
      <w:proofErr w:type="spellEnd"/>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DB630D" w:rsidRDefault="00DB630D"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BC1A8E" w:rsidRPr="000D7B48" w:rsidRDefault="00BC1A8E" w:rsidP="00BC1A8E">
      <w:pPr>
        <w:jc w:val="center"/>
        <w:rPr>
          <w:rFonts w:ascii="Times New Roman" w:hAnsi="Times New Roman"/>
          <w:i/>
          <w:sz w:val="28"/>
          <w:szCs w:val="28"/>
        </w:rPr>
      </w:pPr>
      <w:proofErr w:type="spellStart"/>
      <w:r w:rsidRPr="000D7B48">
        <w:rPr>
          <w:rFonts w:ascii="Times New Roman" w:hAnsi="Times New Roman"/>
          <w:i/>
          <w:sz w:val="28"/>
          <w:szCs w:val="28"/>
        </w:rPr>
        <w:t>Импрессивная</w:t>
      </w:r>
      <w:proofErr w:type="spellEnd"/>
      <w:r w:rsidRPr="000D7B48">
        <w:rPr>
          <w:rFonts w:ascii="Times New Roman" w:hAnsi="Times New Roman"/>
          <w:i/>
          <w:sz w:val="28"/>
          <w:szCs w:val="28"/>
        </w:rPr>
        <w:t xml:space="preserve">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0D7B48" w:rsidRDefault="00BC1A8E" w:rsidP="00BC1A8E">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простых по звуковому составу слов (мама, папа, дядя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предмета (цвет, величина, форма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указывающих на предмет, его признак (я, он, мой, твой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число, количество предметов (пять, второй и др.).</w:t>
      </w:r>
      <w:r>
        <w:rPr>
          <w:rFonts w:ascii="Times New Roman" w:hAnsi="Times New Roman"/>
          <w:bCs/>
          <w:kern w:val="2"/>
          <w:sz w:val="28"/>
          <w:szCs w:val="28"/>
        </w:rPr>
        <w:t xml:space="preserve"> </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sidR="00BF4A30">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BC1A8E" w:rsidRDefault="00BC1A8E" w:rsidP="00BC1A8E">
      <w:pPr>
        <w:pStyle w:val="afe"/>
        <w:spacing w:line="360" w:lineRule="auto"/>
        <w:jc w:val="center"/>
        <w:rPr>
          <w:rFonts w:ascii="Times New Roman" w:hAnsi="Times New Roman"/>
          <w:bCs/>
          <w:i/>
          <w:kern w:val="2"/>
          <w:sz w:val="28"/>
          <w:szCs w:val="28"/>
        </w:rPr>
      </w:pP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BF4A30" w:rsidRDefault="00BF4A30" w:rsidP="00BC1A8E">
      <w:pPr>
        <w:pStyle w:val="afe"/>
        <w:spacing w:line="360" w:lineRule="auto"/>
        <w:jc w:val="center"/>
        <w:rPr>
          <w:rFonts w:ascii="Times New Roman" w:hAnsi="Times New Roman"/>
          <w:b/>
          <w:i/>
          <w:sz w:val="28"/>
          <w:szCs w:val="28"/>
        </w:rPr>
      </w:pPr>
    </w:p>
    <w:p w:rsidR="00BF4A30" w:rsidRDefault="00BF4A30"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rsidR="00BC1A8E" w:rsidRPr="00EE7A31" w:rsidRDefault="00BC1A8E" w:rsidP="00BC1A8E">
      <w:pPr>
        <w:pStyle w:val="afe"/>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E7A31"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8A21D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w:t>
      </w:r>
      <w:proofErr w:type="spellStart"/>
      <w:r w:rsidRPr="00317985">
        <w:rPr>
          <w:rFonts w:ascii="Times New Roman" w:hAnsi="Times New Roman"/>
          <w:sz w:val="28"/>
          <w:szCs w:val="28"/>
        </w:rPr>
        <w:t>Нумикон</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Монтессори-материал</w:t>
      </w:r>
      <w:proofErr w:type="spellEnd"/>
      <w:r w:rsidRPr="00317985">
        <w:rPr>
          <w:rFonts w:ascii="Times New Roman" w:hAnsi="Times New Roman"/>
          <w:sz w:val="28"/>
          <w:szCs w:val="28"/>
        </w:rPr>
        <w:t xml:space="preserve"> и др.); </w:t>
      </w:r>
      <w:proofErr w:type="spellStart"/>
      <w:r w:rsidRPr="00317985">
        <w:rPr>
          <w:rFonts w:ascii="Times New Roman" w:hAnsi="Times New Roman"/>
          <w:sz w:val="28"/>
          <w:szCs w:val="28"/>
        </w:rPr>
        <w:t>пазлы</w:t>
      </w:r>
      <w:proofErr w:type="spellEnd"/>
      <w:r w:rsidRPr="00317985">
        <w:rPr>
          <w:rFonts w:ascii="Times New Roman" w:hAnsi="Times New Roman"/>
          <w:sz w:val="28"/>
          <w:szCs w:val="28"/>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317985"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114B3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BC1A8E" w:rsidRPr="009D32D9" w:rsidRDefault="00BC1A8E" w:rsidP="00BC1A8E">
      <w:pPr>
        <w:pStyle w:val="afe"/>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BC1A8E"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BC1A8E" w:rsidRPr="009D32D9"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BC1A8E" w:rsidRPr="00791D4A" w:rsidRDefault="00BC1A8E" w:rsidP="00BC1A8E">
      <w:pPr>
        <w:pStyle w:val="af5"/>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BC1A8E" w:rsidRDefault="00BC1A8E" w:rsidP="00BC1A8E">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791D4A">
        <w:rPr>
          <w:rFonts w:ascii="Times New Roman" w:hAnsi="Times New Roman" w:cs="Times New Roman"/>
          <w:i/>
          <w:sz w:val="28"/>
          <w:szCs w:val="28"/>
        </w:rPr>
        <w:t xml:space="preserve"> </w:t>
      </w:r>
    </w:p>
    <w:p w:rsidR="00BF4A30" w:rsidRPr="00791D4A" w:rsidRDefault="00BF4A30" w:rsidP="00BF4A30">
      <w:pPr>
        <w:pStyle w:val="afe"/>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 которые нуждаются в дополнитель</w:t>
      </w:r>
      <w:r>
        <w:rPr>
          <w:rFonts w:ascii="Times New Roman" w:hAnsi="Times New Roman"/>
          <w:sz w:val="28"/>
          <w:szCs w:val="28"/>
        </w:rPr>
        <w:t xml:space="preserve">ной индивидуальной работе.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791D4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BC1A8E" w:rsidRPr="00791D4A" w:rsidRDefault="00BC1A8E" w:rsidP="00BC1A8E">
      <w:pPr>
        <w:pStyle w:val="afe"/>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BC1A8E" w:rsidRDefault="00BC1A8E" w:rsidP="00BC1A8E">
      <w:pPr>
        <w:pStyle w:val="afe"/>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C1A8E" w:rsidRPr="00A23B27" w:rsidRDefault="00BC1A8E" w:rsidP="00BC1A8E">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Pr="000A3BDE">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вешенка</w:t>
      </w:r>
      <w:proofErr w:type="spellEnd"/>
      <w:r>
        <w:rPr>
          <w:rFonts w:ascii="Times New Roman" w:hAnsi="Times New Roman" w:cs="Times New Roman"/>
          <w:sz w:val="28"/>
          <w:szCs w:val="28"/>
        </w:rPr>
        <w:t>,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sidR="00BF4A30">
        <w:rPr>
          <w:rFonts w:ascii="Times New Roman" w:hAnsi="Times New Roman" w:cs="Times New Roman"/>
          <w:iCs/>
          <w:sz w:val="28"/>
          <w:szCs w:val="28"/>
        </w:rPr>
        <w:t>У</w:t>
      </w:r>
      <w:r>
        <w:rPr>
          <w:rFonts w:ascii="Times New Roman" w:hAnsi="Times New Roman" w:cs="Times New Roman"/>
          <w:iCs/>
          <w:sz w:val="28"/>
          <w:szCs w:val="28"/>
        </w:rPr>
        <w:t>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rsidR="00BC1A8E" w:rsidRPr="00B81F57" w:rsidRDefault="00BC1A8E" w:rsidP="00BF4A30">
      <w:pPr>
        <w:spacing w:after="0" w:line="36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 Соотнесение цветения цветочно-декоративных растений с временем  года. Знание значения</w:t>
      </w:r>
      <w:r w:rsidRPr="004D1E4E">
        <w:rPr>
          <w:rFonts w:ascii="Times New Roman" w:hAnsi="Times New Roman"/>
          <w:sz w:val="28"/>
          <w:szCs w:val="28"/>
        </w:rPr>
        <w:t xml:space="preserve"> </w:t>
      </w:r>
      <w:r>
        <w:rPr>
          <w:rFonts w:ascii="Times New Roman" w:hAnsi="Times New Roman"/>
          <w:sz w:val="28"/>
          <w:szCs w:val="28"/>
        </w:rPr>
        <w:t>цветочно-декоративных растений в</w:t>
      </w:r>
      <w:r w:rsidRPr="004D1E4E">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w:t>
      </w:r>
      <w:r w:rsidRPr="004D1E4E">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Pr="004D1E4E">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w:t>
      </w:r>
      <w:r w:rsidRPr="00985875">
        <w:rPr>
          <w:rFonts w:ascii="Times New Roman" w:hAnsi="Times New Roman"/>
          <w:sz w:val="28"/>
          <w:szCs w:val="28"/>
        </w:rPr>
        <w:t xml:space="preserve"> </w:t>
      </w:r>
      <w:r>
        <w:rPr>
          <w:rFonts w:ascii="Times New Roman" w:hAnsi="Times New Roman"/>
          <w:sz w:val="28"/>
          <w:szCs w:val="28"/>
        </w:rPr>
        <w:t>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BC1A8E" w:rsidRDefault="00BC1A8E" w:rsidP="00BC1A8E">
      <w:pPr>
        <w:pStyle w:val="afe"/>
        <w:spacing w:line="360" w:lineRule="auto"/>
        <w:ind w:firstLine="708"/>
        <w:jc w:val="both"/>
        <w:rPr>
          <w:rFonts w:ascii="Times New Roman" w:hAnsi="Times New Roman"/>
          <w:sz w:val="28"/>
          <w:szCs w:val="28"/>
        </w:rPr>
      </w:pPr>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BC1A8E" w:rsidRDefault="00BC1A8E" w:rsidP="00BC1A8E">
      <w:pPr>
        <w:pStyle w:val="afe"/>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зимующих птиц (голубь, ворона, воробей, дятел, синица, снегирь, сова). 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t>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BC1A8E" w:rsidRPr="00791D4A"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w:t>
      </w:r>
      <w:r w:rsidR="00BF4A30">
        <w:rPr>
          <w:rFonts w:ascii="Times New Roman" w:hAnsi="Times New Roman"/>
          <w:sz w:val="28"/>
          <w:szCs w:val="28"/>
        </w:rPr>
        <w:t xml:space="preserve">некоторых </w:t>
      </w:r>
      <w:r>
        <w:rPr>
          <w:rFonts w:ascii="Times New Roman" w:hAnsi="Times New Roman"/>
          <w:sz w:val="28"/>
          <w:szCs w:val="28"/>
        </w:rPr>
        <w:t>полезных ископаемых (</w:t>
      </w:r>
      <w:r w:rsidR="00BF4A30">
        <w:rPr>
          <w:rFonts w:ascii="Times New Roman" w:hAnsi="Times New Roman"/>
          <w:sz w:val="28"/>
          <w:szCs w:val="28"/>
        </w:rPr>
        <w:t xml:space="preserve">например: </w:t>
      </w:r>
      <w:r>
        <w:rPr>
          <w:rFonts w:ascii="Times New Roman" w:hAnsi="Times New Roman"/>
          <w:sz w:val="28"/>
          <w:szCs w:val="28"/>
        </w:rPr>
        <w:t xml:space="preserve">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sidR="00BF4A30">
        <w:rPr>
          <w:rFonts w:ascii="Times New Roman" w:hAnsi="Times New Roman"/>
          <w:sz w:val="28"/>
          <w:szCs w:val="28"/>
        </w:rPr>
        <w:t xml:space="preserve"> песок, глина и </w:t>
      </w:r>
      <w:proofErr w:type="spellStart"/>
      <w:r w:rsidR="00BF4A30">
        <w:rPr>
          <w:rFonts w:ascii="Times New Roman" w:hAnsi="Times New Roman"/>
          <w:sz w:val="28"/>
          <w:szCs w:val="28"/>
        </w:rPr>
        <w:t>др</w:t>
      </w:r>
      <w:proofErr w:type="spellEnd"/>
      <w:r w:rsidRPr="00E668C4">
        <w:rPr>
          <w:rFonts w:ascii="Times New Roman" w:hAnsi="Times New Roman"/>
          <w:sz w:val="28"/>
          <w:szCs w:val="28"/>
        </w:rPr>
        <w:t>)</w:t>
      </w:r>
      <w:r w:rsidR="00BF4A30">
        <w:rPr>
          <w:rFonts w:ascii="Times New Roman" w:hAnsi="Times New Roman"/>
          <w:sz w:val="28"/>
          <w:szCs w:val="28"/>
        </w:rPr>
        <w:t>, з</w:t>
      </w:r>
      <w:r>
        <w:rPr>
          <w:rFonts w:ascii="Times New Roman" w:hAnsi="Times New Roman"/>
          <w:sz w:val="28"/>
          <w:szCs w:val="28"/>
        </w:rPr>
        <w:t xml:space="preserve">нание способов </w:t>
      </w:r>
      <w:r w:rsidR="00BF4A30">
        <w:rPr>
          <w:rFonts w:ascii="Times New Roman" w:hAnsi="Times New Roman"/>
          <w:sz w:val="28"/>
          <w:szCs w:val="28"/>
        </w:rPr>
        <w:t xml:space="preserve">их </w:t>
      </w:r>
      <w:r>
        <w:rPr>
          <w:rFonts w:ascii="Times New Roman" w:hAnsi="Times New Roman"/>
          <w:sz w:val="28"/>
          <w:szCs w:val="28"/>
        </w:rPr>
        <w:t>добычи</w:t>
      </w:r>
      <w:r w:rsidR="00BF4A30">
        <w:rPr>
          <w:rFonts w:ascii="Times New Roman" w:hAnsi="Times New Roman"/>
          <w:sz w:val="28"/>
          <w:szCs w:val="28"/>
        </w:rPr>
        <w:t xml:space="preserve"> и </w:t>
      </w:r>
      <w:r>
        <w:rPr>
          <w:rFonts w:ascii="Times New Roman" w:hAnsi="Times New Roman"/>
          <w:sz w:val="28"/>
          <w:szCs w:val="28"/>
        </w:rPr>
        <w:t xml:space="preserve">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BF4A30" w:rsidRDefault="00BF4A30" w:rsidP="00BC1A8E">
      <w:pPr>
        <w:pStyle w:val="afe"/>
        <w:spacing w:line="360" w:lineRule="auto"/>
        <w:jc w:val="center"/>
        <w:rPr>
          <w:rFonts w:ascii="Times New Roman" w:hAnsi="Times New Roman"/>
          <w:b/>
          <w:i/>
          <w:iCs/>
          <w:sz w:val="28"/>
          <w:szCs w:val="28"/>
        </w:rPr>
      </w:pPr>
    </w:p>
    <w:p w:rsidR="00BC1A8E" w:rsidRPr="00791D4A" w:rsidRDefault="00BC1A8E" w:rsidP="00BC1A8E">
      <w:pPr>
        <w:pStyle w:val="afe"/>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BF4A30" w:rsidRDefault="00BF4A30" w:rsidP="00BC1A8E">
      <w:pPr>
        <w:pStyle w:val="afe"/>
        <w:spacing w:line="360" w:lineRule="auto"/>
        <w:jc w:val="center"/>
        <w:rPr>
          <w:rFonts w:ascii="Times New Roman" w:hAnsi="Times New Roman"/>
          <w:b/>
          <w:sz w:val="28"/>
          <w:szCs w:val="28"/>
        </w:rPr>
      </w:pPr>
    </w:p>
    <w:p w:rsidR="00BC1A8E" w:rsidRPr="00791D4A"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t>«Обращение с 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317985">
        <w:rPr>
          <w:rFonts w:ascii="Times New Roman" w:hAnsi="Times New Roman"/>
          <w:sz w:val="28"/>
          <w:szCs w:val="28"/>
        </w:rPr>
        <w:t>поэтапность</w:t>
      </w:r>
      <w:proofErr w:type="spellEnd"/>
      <w:r w:rsidRPr="00317985">
        <w:rPr>
          <w:rFonts w:ascii="Times New Roman" w:hAnsi="Times New Roman"/>
          <w:sz w:val="28"/>
          <w:szCs w:val="28"/>
        </w:rPr>
        <w:t xml:space="preserve">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w:t>
      </w:r>
      <w:r w:rsidRPr="00317985">
        <w:rPr>
          <w:rFonts w:ascii="Times New Roman" w:hAnsi="Times New Roman"/>
          <w:sz w:val="28"/>
          <w:szCs w:val="28"/>
        </w:rPr>
        <w:t xml:space="preserve"> </w:t>
      </w:r>
      <w:r>
        <w:rPr>
          <w:rFonts w:ascii="Times New Roman" w:hAnsi="Times New Roman"/>
          <w:sz w:val="28"/>
          <w:szCs w:val="28"/>
        </w:rPr>
        <w:t xml:space="preserve">учится принимать душ, мыть голову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BC1A8E" w:rsidRPr="00FA4EC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w:t>
      </w:r>
      <w:proofErr w:type="spellStart"/>
      <w:r w:rsidRPr="00317985">
        <w:rPr>
          <w:rFonts w:ascii="Times New Roman" w:hAnsi="Times New Roman"/>
          <w:sz w:val="28"/>
          <w:szCs w:val="28"/>
        </w:rPr>
        <w:t>фотоколлажей</w:t>
      </w:r>
      <w:proofErr w:type="spellEnd"/>
      <w:r w:rsidRPr="00317985">
        <w:rPr>
          <w:rFonts w:ascii="Times New Roman" w:hAnsi="Times New Roman"/>
          <w:sz w:val="28"/>
          <w:szCs w:val="28"/>
        </w:rPr>
        <w:t xml:space="preserve">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w:t>
      </w:r>
      <w:proofErr w:type="spellStart"/>
      <w:r w:rsidRPr="00317985">
        <w:rPr>
          <w:rFonts w:ascii="Times New Roman" w:hAnsi="Times New Roman"/>
          <w:sz w:val="28"/>
          <w:szCs w:val="28"/>
        </w:rPr>
        <w:t>мультимедийное</w:t>
      </w:r>
      <w:proofErr w:type="spellEnd"/>
      <w:r w:rsidRPr="00317985">
        <w:rPr>
          <w:rFonts w:ascii="Times New Roman" w:hAnsi="Times New Roman"/>
          <w:sz w:val="28"/>
          <w:szCs w:val="28"/>
        </w:rPr>
        <w:t xml:space="preserve"> оборудование. Стеллажи для наглядных пособий, зеркала настенные и индивидуальные, столы, стулья с подлокотниками, подножками и др.</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A4ECF" w:rsidRDefault="00BC1A8E" w:rsidP="00BC1A8E">
      <w:pPr>
        <w:pStyle w:val="afe"/>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BC1A8E" w:rsidRPr="0095160D"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w:t>
      </w:r>
      <w:r w:rsidRPr="00FA4ECF">
        <w:rPr>
          <w:rFonts w:ascii="Times New Roman" w:hAnsi="Times New Roman" w:cs="Times New Roman"/>
          <w:sz w:val="28"/>
          <w:szCs w:val="28"/>
        </w:rPr>
        <w:t xml:space="preserve"> </w:t>
      </w:r>
      <w:r>
        <w:rPr>
          <w:rFonts w:ascii="Times New Roman" w:hAnsi="Times New Roman" w:cs="Times New Roman"/>
          <w:sz w:val="28"/>
          <w:szCs w:val="28"/>
        </w:rPr>
        <w:t>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BC1A8E" w:rsidRPr="00FA4ECF" w:rsidRDefault="00BC1A8E" w:rsidP="00BC1A8E">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BC1A8E" w:rsidRDefault="00BC1A8E" w:rsidP="00BC1A8E">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rsidR="00BC1A8E"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BC1A8E" w:rsidRPr="00FA4ECF"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BC1A8E" w:rsidRDefault="00BC1A8E" w:rsidP="00BC1A8E">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BC1A8E" w:rsidRPr="00FA4ECF" w:rsidRDefault="00BC1A8E" w:rsidP="00BC1A8E">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Default="00BC1A8E" w:rsidP="00BC1A8E">
      <w:pPr>
        <w:pStyle w:val="afe"/>
        <w:spacing w:line="360" w:lineRule="auto"/>
        <w:jc w:val="center"/>
        <w:rPr>
          <w:rFonts w:ascii="Times New Roman" w:hAnsi="Times New Roman"/>
          <w:b/>
          <w:bCs/>
          <w:i/>
          <w:sz w:val="28"/>
          <w:szCs w:val="28"/>
        </w:rPr>
      </w:pPr>
    </w:p>
    <w:p w:rsidR="00BC1A8E" w:rsidRPr="00FA4ECF" w:rsidRDefault="00BC1A8E" w:rsidP="00BC1A8E">
      <w:pPr>
        <w:pStyle w:val="afe"/>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BC1A8E" w:rsidRPr="008E46AA" w:rsidRDefault="00BC1A8E" w:rsidP="00BC1A8E">
      <w:pPr>
        <w:pStyle w:val="afe"/>
        <w:spacing w:line="360" w:lineRule="auto"/>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Default="00BC1A8E" w:rsidP="00BC1A8E">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Default="00BC1A8E" w:rsidP="00BC1A8E">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BC1A8E" w:rsidRDefault="00BC1A8E" w:rsidP="00BC1A8E">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6450B9" w:rsidRDefault="00BC1A8E" w:rsidP="00BC1A8E">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DB630D" w:rsidRDefault="00DB630D" w:rsidP="00BC1A8E">
      <w:pPr>
        <w:pStyle w:val="afe"/>
        <w:spacing w:line="360" w:lineRule="auto"/>
        <w:jc w:val="center"/>
        <w:rPr>
          <w:rFonts w:ascii="Times New Roman" w:hAnsi="Times New Roman"/>
          <w:b/>
          <w:i/>
          <w:sz w:val="28"/>
          <w:szCs w:val="28"/>
        </w:rPr>
      </w:pPr>
    </w:p>
    <w:p w:rsidR="00BC1A8E" w:rsidRPr="0076568B" w:rsidRDefault="00BC1A8E" w:rsidP="00BC1A8E">
      <w:pPr>
        <w:pStyle w:val="afe"/>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BC1A8E" w:rsidRPr="00317985" w:rsidRDefault="00BC1A8E" w:rsidP="00BC1A8E">
      <w:pPr>
        <w:pStyle w:val="afe"/>
        <w:spacing w:line="360" w:lineRule="auto"/>
        <w:ind w:firstLine="708"/>
        <w:jc w:val="both"/>
        <w:rPr>
          <w:rFonts w:ascii="Times New Roman" w:hAnsi="Times New Roman"/>
          <w:sz w:val="28"/>
          <w:szCs w:val="28"/>
        </w:rPr>
      </w:pPr>
      <w:r w:rsidRPr="0076568B">
        <w:rPr>
          <w:rFonts w:ascii="Times New Roman" w:hAnsi="Times New Roman"/>
          <w:sz w:val="28"/>
          <w:szCs w:val="28"/>
        </w:rPr>
        <w:t xml:space="preserve">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w:t>
      </w:r>
      <w:proofErr w:type="spellStart"/>
      <w:r w:rsidRPr="0076568B">
        <w:rPr>
          <w:rFonts w:ascii="Times New Roman" w:hAnsi="Times New Roman"/>
          <w:sz w:val="28"/>
          <w:szCs w:val="28"/>
        </w:rPr>
        <w:t>досуговой</w:t>
      </w:r>
      <w:proofErr w:type="spellEnd"/>
      <w:r w:rsidRPr="0076568B">
        <w:rPr>
          <w:rFonts w:ascii="Times New Roman" w:hAnsi="Times New Roman"/>
          <w:sz w:val="28"/>
          <w:szCs w:val="28"/>
        </w:rPr>
        <w:t xml:space="preserve"> деятельности членов семьи. Представление о профессиональной деятельности членов семьи. Рассказ о своей семье.</w:t>
      </w:r>
    </w:p>
    <w:p w:rsidR="00BC1A8E" w:rsidRDefault="00BC1A8E" w:rsidP="00BC1A8E">
      <w:pPr>
        <w:pStyle w:val="afe"/>
        <w:spacing w:line="360" w:lineRule="auto"/>
        <w:jc w:val="center"/>
        <w:rPr>
          <w:rFonts w:ascii="Times New Roman" w:hAnsi="Times New Roman"/>
          <w:b/>
          <w:sz w:val="28"/>
          <w:szCs w:val="28"/>
        </w:rPr>
      </w:pPr>
    </w:p>
    <w:p w:rsidR="00BC1A8E" w:rsidRPr="00565097"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BC1A8E" w:rsidRPr="00317985"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1A8E" w:rsidRPr="00C17E8F"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w:t>
      </w:r>
      <w:proofErr w:type="spellStart"/>
      <w:r w:rsidRPr="00317985">
        <w:rPr>
          <w:rFonts w:ascii="Times New Roman" w:hAnsi="Times New Roman"/>
          <w:sz w:val="28"/>
          <w:szCs w:val="28"/>
          <w:lang w:eastAsia="ru-RU"/>
        </w:rPr>
        <w:t>блендер</w:t>
      </w:r>
      <w:proofErr w:type="spellEnd"/>
      <w:r w:rsidRPr="00317985">
        <w:rPr>
          <w:rFonts w:ascii="Times New Roman" w:hAnsi="Times New Roman"/>
          <w:sz w:val="28"/>
          <w:szCs w:val="28"/>
          <w:lang w:eastAsia="ru-RU"/>
        </w:rPr>
        <w:t xml:space="preserve">, комбайн, утюг, фен, пылесос,  электрическая плита, электрическая духовка, миксер, микроволновая печь, </w:t>
      </w:r>
      <w:proofErr w:type="spellStart"/>
      <w:r w:rsidRPr="00317985">
        <w:rPr>
          <w:rFonts w:ascii="Times New Roman" w:hAnsi="Times New Roman"/>
          <w:sz w:val="28"/>
          <w:szCs w:val="28"/>
          <w:lang w:eastAsia="ru-RU"/>
        </w:rPr>
        <w:t>электровафельница</w:t>
      </w:r>
      <w:proofErr w:type="spellEnd"/>
      <w:r w:rsidRPr="00317985">
        <w:rPr>
          <w:rFonts w:ascii="Times New Roman" w:hAnsi="Times New Roman"/>
          <w:sz w:val="28"/>
          <w:szCs w:val="28"/>
          <w:lang w:eastAsia="ru-RU"/>
        </w:rPr>
        <w:t xml:space="preserve">),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xml:space="preserve">, грифельная и магнитная доски, уборочный инвентарь (тяпки, лопаты, грабли), тачки, лейки и др. </w:t>
      </w:r>
    </w:p>
    <w:p w:rsidR="00DB630D" w:rsidRDefault="00DB630D" w:rsidP="00BC1A8E">
      <w:pPr>
        <w:pStyle w:val="afe"/>
        <w:spacing w:line="360" w:lineRule="auto"/>
        <w:jc w:val="center"/>
        <w:rPr>
          <w:rFonts w:ascii="Times New Roman" w:hAnsi="Times New Roman"/>
          <w:b/>
          <w:sz w:val="28"/>
          <w:szCs w:val="28"/>
        </w:rPr>
      </w:pPr>
    </w:p>
    <w:p w:rsidR="00DB630D" w:rsidRDefault="00DB630D"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BF4A30" w:rsidRDefault="00BF4A30" w:rsidP="00BC1A8E">
      <w:pPr>
        <w:pStyle w:val="afe"/>
        <w:tabs>
          <w:tab w:val="left" w:pos="5510"/>
        </w:tabs>
        <w:spacing w:line="360" w:lineRule="auto"/>
        <w:jc w:val="center"/>
        <w:rPr>
          <w:rFonts w:ascii="Times New Roman" w:hAnsi="Times New Roman"/>
          <w:b/>
          <w:i/>
          <w:sz w:val="28"/>
          <w:szCs w:val="28"/>
        </w:rPr>
      </w:pPr>
    </w:p>
    <w:p w:rsidR="00BC1A8E" w:rsidRPr="00C17E8F" w:rsidRDefault="00BC1A8E" w:rsidP="00BC1A8E">
      <w:pPr>
        <w:pStyle w:val="afe"/>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BC1A8E"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w:t>
      </w:r>
      <w:proofErr w:type="spellStart"/>
      <w:r w:rsidRPr="006450B9">
        <w:rPr>
          <w:rFonts w:ascii="Times New Roman" w:hAnsi="Times New Roman"/>
          <w:sz w:val="28"/>
          <w:szCs w:val="28"/>
        </w:rPr>
        <w:t>блендер</w:t>
      </w:r>
      <w:proofErr w:type="spellEnd"/>
      <w:r w:rsidRPr="006450B9">
        <w:rPr>
          <w:rFonts w:ascii="Times New Roman" w:hAnsi="Times New Roman"/>
          <w:sz w:val="28"/>
          <w:szCs w:val="28"/>
        </w:rPr>
        <w:t xml:space="preserve">,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6450B9" w:rsidRDefault="00BC1A8E" w:rsidP="00BC1A8E">
      <w:pPr>
        <w:pStyle w:val="afe"/>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BC1A8E" w:rsidRPr="006450B9"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w:t>
      </w:r>
      <w:proofErr w:type="spellStart"/>
      <w:r w:rsidRPr="006450B9">
        <w:rPr>
          <w:rFonts w:ascii="Times New Roman" w:hAnsi="Times New Roman"/>
          <w:sz w:val="28"/>
          <w:szCs w:val="28"/>
        </w:rPr>
        <w:t>расставление</w:t>
      </w:r>
      <w:proofErr w:type="spellEnd"/>
      <w:r w:rsidRPr="006450B9">
        <w:rPr>
          <w:rFonts w:ascii="Times New Roman" w:hAnsi="Times New Roman"/>
          <w:sz w:val="28"/>
          <w:szCs w:val="28"/>
        </w:rPr>
        <w:t xml:space="preserve"> посуды, раскладывание столовых приборов, раскладывание салфеток, </w:t>
      </w:r>
      <w:proofErr w:type="spellStart"/>
      <w:r w:rsidRPr="006450B9">
        <w:rPr>
          <w:rFonts w:ascii="Times New Roman" w:hAnsi="Times New Roman"/>
          <w:sz w:val="28"/>
          <w:szCs w:val="28"/>
        </w:rPr>
        <w:t>расставление</w:t>
      </w:r>
      <w:proofErr w:type="spellEnd"/>
      <w:r w:rsidRPr="006450B9">
        <w:rPr>
          <w:rFonts w:ascii="Times New Roman" w:hAnsi="Times New Roman"/>
          <w:sz w:val="28"/>
          <w:szCs w:val="28"/>
        </w:rPr>
        <w:t xml:space="preserve"> солонок и ваз, </w:t>
      </w:r>
      <w:proofErr w:type="spellStart"/>
      <w:r w:rsidRPr="006450B9">
        <w:rPr>
          <w:rFonts w:ascii="Times New Roman" w:hAnsi="Times New Roman"/>
          <w:sz w:val="28"/>
          <w:szCs w:val="28"/>
        </w:rPr>
        <w:t>расставление</w:t>
      </w:r>
      <w:proofErr w:type="spellEnd"/>
      <w:r w:rsidRPr="006450B9">
        <w:rPr>
          <w:rFonts w:ascii="Times New Roman" w:hAnsi="Times New Roman"/>
          <w:sz w:val="28"/>
          <w:szCs w:val="28"/>
        </w:rPr>
        <w:t xml:space="preserve"> блюд.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BC1A8E" w:rsidRDefault="00BC1A8E" w:rsidP="00BC1A8E">
      <w:pPr>
        <w:pStyle w:val="212"/>
        <w:spacing w:line="360" w:lineRule="auto"/>
        <w:ind w:firstLine="708"/>
        <w:jc w:val="both"/>
        <w:rPr>
          <w:szCs w:val="28"/>
        </w:rPr>
      </w:pPr>
      <w:proofErr w:type="spellStart"/>
      <w:r w:rsidRPr="006450B9">
        <w:rPr>
          <w:szCs w:val="28"/>
        </w:rPr>
        <w:t>Приготовление</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
    <w:p w:rsidR="00BC1A8E" w:rsidRPr="006D3AC0" w:rsidRDefault="00BC1A8E" w:rsidP="00BC1A8E">
      <w:pPr>
        <w:pStyle w:val="212"/>
        <w:spacing w:line="360" w:lineRule="auto"/>
        <w:ind w:firstLine="708"/>
        <w:jc w:val="both"/>
        <w:rPr>
          <w:szCs w:val="28"/>
          <w:lang w:val="ru-RU"/>
        </w:rPr>
      </w:pPr>
      <w:proofErr w:type="spellStart"/>
      <w:r w:rsidRPr="006450B9">
        <w:rPr>
          <w:szCs w:val="28"/>
        </w:rPr>
        <w:t>Подготовка</w:t>
      </w:r>
      <w:proofErr w:type="spellEnd"/>
      <w:r w:rsidRPr="006450B9">
        <w:rPr>
          <w:szCs w:val="28"/>
        </w:rPr>
        <w:t xml:space="preserve"> к </w:t>
      </w:r>
      <w:proofErr w:type="spellStart"/>
      <w:r w:rsidRPr="006450B9">
        <w:rPr>
          <w:szCs w:val="28"/>
        </w:rPr>
        <w:t>приготовлению</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r w:rsidRPr="006450B9">
        <w:rPr>
          <w:bCs/>
          <w:szCs w:val="28"/>
          <w:lang w:val="ru-RU"/>
        </w:rPr>
        <w:t>Знание (с</w:t>
      </w:r>
      <w:proofErr w:type="spellStart"/>
      <w:r w:rsidRPr="006450B9">
        <w:rPr>
          <w:bCs/>
          <w:szCs w:val="28"/>
        </w:rPr>
        <w:t>облю</w:t>
      </w:r>
      <w:r w:rsidRPr="006450B9">
        <w:rPr>
          <w:bCs/>
          <w:szCs w:val="28"/>
          <w:lang w:val="ru-RU"/>
        </w:rPr>
        <w:t>дение</w:t>
      </w:r>
      <w:proofErr w:type="spellEnd"/>
      <w:r w:rsidRPr="006450B9">
        <w:rPr>
          <w:bCs/>
          <w:szCs w:val="28"/>
          <w:lang w:val="ru-RU"/>
        </w:rPr>
        <w:t xml:space="preserve">) </w:t>
      </w:r>
      <w:proofErr w:type="spellStart"/>
      <w:r>
        <w:rPr>
          <w:bCs/>
          <w:szCs w:val="28"/>
        </w:rPr>
        <w:t>правил</w:t>
      </w:r>
      <w:proofErr w:type="spellEnd"/>
      <w:r>
        <w:rPr>
          <w:bCs/>
          <w:szCs w:val="28"/>
        </w:rPr>
        <w:t xml:space="preserve"> </w:t>
      </w:r>
      <w:proofErr w:type="spellStart"/>
      <w:r>
        <w:rPr>
          <w:bCs/>
          <w:szCs w:val="28"/>
        </w:rPr>
        <w:t>гигиены</w:t>
      </w:r>
      <w:proofErr w:type="spellEnd"/>
      <w:r w:rsidRPr="006450B9">
        <w:rPr>
          <w:bCs/>
          <w:szCs w:val="28"/>
        </w:rPr>
        <w:t xml:space="preserve"> </w:t>
      </w:r>
      <w:r w:rsidRPr="006450B9">
        <w:rPr>
          <w:bCs/>
          <w:szCs w:val="28"/>
          <w:lang w:val="ru-RU"/>
        </w:rPr>
        <w:t>при</w:t>
      </w:r>
      <w:r w:rsidRPr="006450B9">
        <w:rPr>
          <w:bCs/>
          <w:szCs w:val="28"/>
        </w:rPr>
        <w:t xml:space="preserve"> </w:t>
      </w:r>
      <w:proofErr w:type="spellStart"/>
      <w:r w:rsidRPr="006450B9">
        <w:rPr>
          <w:bCs/>
          <w:szCs w:val="28"/>
        </w:rPr>
        <w:t>приготовлении</w:t>
      </w:r>
      <w:proofErr w:type="spellEnd"/>
      <w:r w:rsidRPr="006450B9">
        <w:rPr>
          <w:bCs/>
          <w:szCs w:val="28"/>
        </w:rPr>
        <w:t xml:space="preserve"> </w:t>
      </w:r>
      <w:proofErr w:type="spellStart"/>
      <w:r w:rsidRPr="006450B9">
        <w:rPr>
          <w:bCs/>
          <w:szCs w:val="28"/>
        </w:rPr>
        <w:t>пищи</w:t>
      </w:r>
      <w:proofErr w:type="spellEnd"/>
      <w:r w:rsidRPr="006450B9">
        <w:rPr>
          <w:bCs/>
          <w:szCs w:val="28"/>
          <w:lang w:val="ru-RU"/>
        </w:rPr>
        <w:t xml:space="preserve">. </w:t>
      </w:r>
      <w:proofErr w:type="spellStart"/>
      <w:r w:rsidRPr="006450B9">
        <w:rPr>
          <w:bCs/>
          <w:szCs w:val="28"/>
        </w:rPr>
        <w:t>В</w:t>
      </w:r>
      <w:r w:rsidRPr="006450B9">
        <w:rPr>
          <w:szCs w:val="28"/>
        </w:rPr>
        <w:t>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необходимых</w:t>
      </w:r>
      <w:proofErr w:type="spellEnd"/>
      <w:r w:rsidRPr="006450B9">
        <w:rPr>
          <w:szCs w:val="28"/>
        </w:rPr>
        <w:t xml:space="preserve"> </w:t>
      </w:r>
      <w:proofErr w:type="spellStart"/>
      <w:r w:rsidRPr="006450B9">
        <w:rPr>
          <w:szCs w:val="28"/>
        </w:rPr>
        <w:t>для</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необходимого</w:t>
      </w:r>
      <w:proofErr w:type="spellEnd"/>
      <w:r w:rsidRPr="006450B9">
        <w:rPr>
          <w:szCs w:val="28"/>
        </w:rPr>
        <w:t xml:space="preserve"> </w:t>
      </w:r>
      <w:proofErr w:type="spellStart"/>
      <w:r w:rsidRPr="006450B9">
        <w:rPr>
          <w:szCs w:val="28"/>
        </w:rPr>
        <w:t>для</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roofErr w:type="spellStart"/>
      <w:r w:rsidRPr="006450B9">
        <w:rPr>
          <w:szCs w:val="28"/>
        </w:rPr>
        <w:t>Обработка</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Мытье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Чистка</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Резание</w:t>
      </w:r>
      <w:proofErr w:type="spellEnd"/>
      <w:r w:rsidRPr="006450B9">
        <w:rPr>
          <w:szCs w:val="28"/>
        </w:rPr>
        <w:t xml:space="preserve"> </w:t>
      </w:r>
      <w:proofErr w:type="spellStart"/>
      <w:r w:rsidRPr="006450B9">
        <w:rPr>
          <w:szCs w:val="28"/>
        </w:rPr>
        <w:t>ножом</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кубиками</w:t>
      </w:r>
      <w:proofErr w:type="spellEnd"/>
      <w:r w:rsidRPr="006450B9">
        <w:rPr>
          <w:szCs w:val="28"/>
        </w:rPr>
        <w:t xml:space="preserve"> (</w:t>
      </w:r>
      <w:proofErr w:type="spellStart"/>
      <w:r w:rsidRPr="006450B9">
        <w:rPr>
          <w:szCs w:val="28"/>
        </w:rPr>
        <w:t>кольцами</w:t>
      </w:r>
      <w:proofErr w:type="spellEnd"/>
      <w:r w:rsidRPr="006450B9">
        <w:rPr>
          <w:szCs w:val="28"/>
        </w:rPr>
        <w:t xml:space="preserve">, </w:t>
      </w:r>
      <w:proofErr w:type="spellStart"/>
      <w:r w:rsidRPr="006450B9">
        <w:rPr>
          <w:szCs w:val="28"/>
        </w:rPr>
        <w:t>полукольцами</w:t>
      </w:r>
      <w:proofErr w:type="spellEnd"/>
      <w:r w:rsidRPr="006450B9">
        <w:rPr>
          <w:szCs w:val="28"/>
        </w:rPr>
        <w:t xml:space="preserve">). </w:t>
      </w:r>
      <w:proofErr w:type="spellStart"/>
      <w:r w:rsidRPr="006450B9">
        <w:rPr>
          <w:szCs w:val="28"/>
        </w:rPr>
        <w:t>Натирание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тёрке</w:t>
      </w:r>
      <w:proofErr w:type="spellEnd"/>
      <w:r w:rsidRPr="006450B9">
        <w:rPr>
          <w:szCs w:val="28"/>
        </w:rPr>
        <w:t xml:space="preserve">. </w:t>
      </w:r>
      <w:proofErr w:type="spellStart"/>
      <w:r w:rsidRPr="006450B9">
        <w:rPr>
          <w:szCs w:val="28"/>
        </w:rPr>
        <w:t>Раскатывание</w:t>
      </w:r>
      <w:proofErr w:type="spellEnd"/>
      <w:r w:rsidRPr="006450B9">
        <w:rPr>
          <w:szCs w:val="28"/>
        </w:rPr>
        <w:t xml:space="preserve"> </w:t>
      </w:r>
      <w:proofErr w:type="spellStart"/>
      <w:r w:rsidRPr="006450B9">
        <w:rPr>
          <w:szCs w:val="28"/>
        </w:rPr>
        <w:t>теста</w:t>
      </w:r>
      <w:proofErr w:type="spellEnd"/>
      <w:r w:rsidRPr="006450B9">
        <w:rPr>
          <w:szCs w:val="28"/>
        </w:rPr>
        <w:t xml:space="preserve">. </w:t>
      </w:r>
      <w:proofErr w:type="spellStart"/>
      <w:r w:rsidRPr="006450B9">
        <w:rPr>
          <w:szCs w:val="28"/>
        </w:rPr>
        <w:t>Перемешивание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ложкой</w:t>
      </w:r>
      <w:proofErr w:type="spellEnd"/>
      <w:r w:rsidRPr="006450B9">
        <w:rPr>
          <w:szCs w:val="28"/>
        </w:rPr>
        <w:t xml:space="preserve"> (</w:t>
      </w:r>
      <w:proofErr w:type="spellStart"/>
      <w:r w:rsidRPr="006450B9">
        <w:rPr>
          <w:szCs w:val="28"/>
        </w:rPr>
        <w:t>венчиком</w:t>
      </w:r>
      <w:proofErr w:type="spellEnd"/>
      <w:r w:rsidRPr="006450B9">
        <w:rPr>
          <w:szCs w:val="28"/>
        </w:rPr>
        <w:t xml:space="preserve">, </w:t>
      </w:r>
      <w:proofErr w:type="spellStart"/>
      <w:r w:rsidRPr="006450B9">
        <w:rPr>
          <w:szCs w:val="28"/>
        </w:rPr>
        <w:t>миксером</w:t>
      </w:r>
      <w:proofErr w:type="spellEnd"/>
      <w:r w:rsidRPr="006450B9">
        <w:rPr>
          <w:szCs w:val="28"/>
        </w:rPr>
        <w:t xml:space="preserve">, </w:t>
      </w:r>
      <w:proofErr w:type="spellStart"/>
      <w:r w:rsidRPr="006450B9">
        <w:rPr>
          <w:szCs w:val="28"/>
        </w:rPr>
        <w:t>блендером</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варке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набирание</w:t>
      </w:r>
      <w:proofErr w:type="spellEnd"/>
      <w:r w:rsidRPr="006450B9">
        <w:rPr>
          <w:szCs w:val="28"/>
        </w:rPr>
        <w:t xml:space="preserve"> </w:t>
      </w:r>
      <w:proofErr w:type="spellStart"/>
      <w:r w:rsidRPr="006450B9">
        <w:rPr>
          <w:szCs w:val="28"/>
        </w:rPr>
        <w:t>воды</w:t>
      </w:r>
      <w:proofErr w:type="spellEnd"/>
      <w:r w:rsidRPr="006450B9">
        <w:rPr>
          <w:szCs w:val="28"/>
        </w:rPr>
        <w:t xml:space="preserve">, </w:t>
      </w:r>
      <w:proofErr w:type="spellStart"/>
      <w:r w:rsidRPr="006450B9">
        <w:rPr>
          <w:szCs w:val="28"/>
        </w:rPr>
        <w:t>закладывание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в </w:t>
      </w:r>
      <w:proofErr w:type="spellStart"/>
      <w:r w:rsidRPr="006450B9">
        <w:rPr>
          <w:szCs w:val="28"/>
        </w:rPr>
        <w:t>воду</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кастрюли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жарке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масла</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сковороду</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сковороды</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перемешивание</w:t>
      </w:r>
      <w:proofErr w:type="spellEnd"/>
      <w:r w:rsidRPr="006450B9">
        <w:rPr>
          <w:szCs w:val="28"/>
        </w:rPr>
        <w:t>/</w:t>
      </w:r>
      <w:proofErr w:type="spellStart"/>
      <w:r w:rsidRPr="006450B9">
        <w:rPr>
          <w:szCs w:val="28"/>
        </w:rPr>
        <w:t>переворачивание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выпекании</w:t>
      </w:r>
      <w:proofErr w:type="spellEnd"/>
      <w:r w:rsidRPr="006450B9">
        <w:rPr>
          <w:szCs w:val="28"/>
        </w:rPr>
        <w:t xml:space="preserve"> </w:t>
      </w:r>
      <w:proofErr w:type="spellStart"/>
      <w:r w:rsidRPr="006450B9">
        <w:rPr>
          <w:szCs w:val="28"/>
        </w:rPr>
        <w:t>полуфабриката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смазывание</w:t>
      </w:r>
      <w:proofErr w:type="spellEnd"/>
      <w:r w:rsidRPr="006450B9">
        <w:rPr>
          <w:szCs w:val="28"/>
        </w:rPr>
        <w:t xml:space="preserve"> </w:t>
      </w:r>
      <w:proofErr w:type="spellStart"/>
      <w:r w:rsidRPr="006450B9">
        <w:rPr>
          <w:szCs w:val="28"/>
        </w:rPr>
        <w:t>противня</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полуфабриката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противень</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противня</w:t>
      </w:r>
      <w:proofErr w:type="spellEnd"/>
      <w:r w:rsidRPr="006450B9">
        <w:rPr>
          <w:szCs w:val="28"/>
        </w:rPr>
        <w:t xml:space="preserve"> в </w:t>
      </w:r>
      <w:proofErr w:type="spellStart"/>
      <w:r w:rsidRPr="006450B9">
        <w:rPr>
          <w:szCs w:val="28"/>
        </w:rPr>
        <w:t>духовку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противня</w:t>
      </w:r>
      <w:proofErr w:type="spellEnd"/>
      <w:r w:rsidRPr="006450B9">
        <w:rPr>
          <w:szCs w:val="28"/>
        </w:rPr>
        <w:t xml:space="preserve"> </w:t>
      </w:r>
      <w:proofErr w:type="spellStart"/>
      <w:r w:rsidRPr="006450B9">
        <w:rPr>
          <w:szCs w:val="28"/>
        </w:rPr>
        <w:t>из</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выпечки</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Поддержание</w:t>
      </w:r>
      <w:proofErr w:type="spellEnd"/>
      <w:r w:rsidRPr="006450B9">
        <w:rPr>
          <w:szCs w:val="28"/>
        </w:rPr>
        <w:t xml:space="preserve"> </w:t>
      </w:r>
      <w:proofErr w:type="spellStart"/>
      <w:r w:rsidRPr="006450B9">
        <w:rPr>
          <w:szCs w:val="28"/>
        </w:rPr>
        <w:t>чистоты</w:t>
      </w:r>
      <w:proofErr w:type="spellEnd"/>
      <w:r w:rsidRPr="006450B9">
        <w:rPr>
          <w:szCs w:val="28"/>
        </w:rPr>
        <w:t xml:space="preserve"> </w:t>
      </w:r>
      <w:proofErr w:type="spellStart"/>
      <w:r w:rsidRPr="006450B9">
        <w:rPr>
          <w:szCs w:val="28"/>
        </w:rPr>
        <w:t>рабочего</w:t>
      </w:r>
      <w:proofErr w:type="spellEnd"/>
      <w:r w:rsidRPr="006450B9">
        <w:rPr>
          <w:szCs w:val="28"/>
        </w:rPr>
        <w:t xml:space="preserve"> </w:t>
      </w:r>
      <w:proofErr w:type="spellStart"/>
      <w:r w:rsidRPr="006450B9">
        <w:rPr>
          <w:szCs w:val="28"/>
        </w:rPr>
        <w:t>места</w:t>
      </w:r>
      <w:proofErr w:type="spellEnd"/>
      <w:r w:rsidRPr="006450B9">
        <w:rPr>
          <w:szCs w:val="28"/>
        </w:rPr>
        <w:t xml:space="preserve"> в </w:t>
      </w:r>
      <w:proofErr w:type="spellStart"/>
      <w:r w:rsidRPr="006450B9">
        <w:rPr>
          <w:szCs w:val="28"/>
        </w:rPr>
        <w:t>процессе</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пищи</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варке</w:t>
      </w:r>
      <w:proofErr w:type="spellEnd"/>
      <w:r w:rsidRPr="006450B9">
        <w:rPr>
          <w:szCs w:val="28"/>
        </w:rPr>
        <w:t xml:space="preserve"> </w:t>
      </w:r>
      <w:proofErr w:type="spellStart"/>
      <w:r w:rsidRPr="006450B9">
        <w:rPr>
          <w:szCs w:val="28"/>
        </w:rPr>
        <w:t>яйца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яйца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кастрюля</w:t>
      </w:r>
      <w:proofErr w:type="spellEnd"/>
      <w:r w:rsidRPr="006450B9">
        <w:rPr>
          <w:szCs w:val="28"/>
        </w:rPr>
        <w:t xml:space="preserve">, </w:t>
      </w:r>
      <w:proofErr w:type="spellStart"/>
      <w:r w:rsidRPr="006450B9">
        <w:rPr>
          <w:szCs w:val="28"/>
        </w:rPr>
        <w:t>шумовка</w:t>
      </w:r>
      <w:proofErr w:type="spellEnd"/>
      <w:r w:rsidRPr="006450B9">
        <w:rPr>
          <w:szCs w:val="28"/>
        </w:rPr>
        <w:t xml:space="preserve">, </w:t>
      </w:r>
      <w:proofErr w:type="spellStart"/>
      <w:r w:rsidRPr="006450B9">
        <w:rPr>
          <w:szCs w:val="28"/>
        </w:rPr>
        <w:t>тарелка</w:t>
      </w:r>
      <w:proofErr w:type="spellEnd"/>
      <w:r w:rsidRPr="006450B9">
        <w:rPr>
          <w:szCs w:val="28"/>
        </w:rPr>
        <w:t xml:space="preserve">), </w:t>
      </w:r>
      <w:proofErr w:type="spellStart"/>
      <w:r w:rsidRPr="006450B9">
        <w:rPr>
          <w:szCs w:val="28"/>
        </w:rPr>
        <w:t>мытьё</w:t>
      </w:r>
      <w:proofErr w:type="spellEnd"/>
      <w:r w:rsidRPr="006450B9">
        <w:rPr>
          <w:szCs w:val="28"/>
        </w:rPr>
        <w:t xml:space="preserve"> </w:t>
      </w:r>
      <w:proofErr w:type="spellStart"/>
      <w:r w:rsidRPr="006450B9">
        <w:rPr>
          <w:szCs w:val="28"/>
        </w:rPr>
        <w:t>яиц</w:t>
      </w:r>
      <w:proofErr w:type="spellEnd"/>
      <w:r w:rsidRPr="006450B9">
        <w:rPr>
          <w:szCs w:val="28"/>
        </w:rPr>
        <w:t xml:space="preserve">, </w:t>
      </w:r>
      <w:proofErr w:type="spellStart"/>
      <w:r w:rsidRPr="006450B9">
        <w:rPr>
          <w:szCs w:val="28"/>
        </w:rPr>
        <w:t>закладывание</w:t>
      </w:r>
      <w:proofErr w:type="spellEnd"/>
      <w:r w:rsidRPr="006450B9">
        <w:rPr>
          <w:szCs w:val="28"/>
        </w:rPr>
        <w:t xml:space="preserve"> </w:t>
      </w:r>
      <w:proofErr w:type="spellStart"/>
      <w:r w:rsidRPr="006450B9">
        <w:rPr>
          <w:szCs w:val="28"/>
        </w:rPr>
        <w:t>яиц</w:t>
      </w:r>
      <w:proofErr w:type="spellEnd"/>
      <w:r w:rsidRPr="006450B9">
        <w:rPr>
          <w:szCs w:val="28"/>
        </w:rPr>
        <w:t xml:space="preserve"> в </w:t>
      </w:r>
      <w:proofErr w:type="spellStart"/>
      <w:r w:rsidRPr="006450B9">
        <w:rPr>
          <w:szCs w:val="28"/>
        </w:rPr>
        <w:t>кастрюлю</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воды</w:t>
      </w:r>
      <w:proofErr w:type="spellEnd"/>
      <w:r w:rsidRPr="006450B9">
        <w:rPr>
          <w:szCs w:val="28"/>
        </w:rPr>
        <w:t xml:space="preserve"> в </w:t>
      </w:r>
      <w:proofErr w:type="spellStart"/>
      <w:r w:rsidRPr="006450B9">
        <w:rPr>
          <w:szCs w:val="28"/>
        </w:rPr>
        <w:t>кастрюлю</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кастрюли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времени</w:t>
      </w:r>
      <w:proofErr w:type="spellEnd"/>
      <w:r w:rsidRPr="006450B9">
        <w:rPr>
          <w:szCs w:val="28"/>
        </w:rPr>
        <w:t xml:space="preserve"> </w:t>
      </w:r>
      <w:proofErr w:type="spellStart"/>
      <w:r w:rsidRPr="006450B9">
        <w:rPr>
          <w:szCs w:val="28"/>
        </w:rPr>
        <w:t>варки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таймере</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яиц</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бутерброда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хлеб</w:t>
      </w:r>
      <w:proofErr w:type="spellEnd"/>
      <w:r w:rsidRPr="006450B9">
        <w:rPr>
          <w:szCs w:val="28"/>
        </w:rPr>
        <w:t xml:space="preserve">, </w:t>
      </w:r>
      <w:proofErr w:type="spellStart"/>
      <w:r w:rsidRPr="006450B9">
        <w:rPr>
          <w:szCs w:val="28"/>
        </w:rPr>
        <w:t>колбаса</w:t>
      </w:r>
      <w:proofErr w:type="spellEnd"/>
      <w:r w:rsidRPr="006450B9">
        <w:rPr>
          <w:szCs w:val="28"/>
        </w:rPr>
        <w:t xml:space="preserve">, </w:t>
      </w:r>
      <w:proofErr w:type="spellStart"/>
      <w:r w:rsidRPr="006450B9">
        <w:rPr>
          <w:szCs w:val="28"/>
        </w:rPr>
        <w:t>помидор</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тарелка</w:t>
      </w:r>
      <w:proofErr w:type="spellEnd"/>
      <w:r w:rsidRPr="006450B9">
        <w:rPr>
          <w:szCs w:val="28"/>
        </w:rPr>
        <w:t xml:space="preserve">, </w:t>
      </w:r>
      <w:proofErr w:type="spellStart"/>
      <w:r w:rsidRPr="006450B9">
        <w:rPr>
          <w:szCs w:val="28"/>
        </w:rPr>
        <w:t>доска</w:t>
      </w:r>
      <w:proofErr w:type="spellEnd"/>
      <w:r w:rsidRPr="006450B9">
        <w:rPr>
          <w:szCs w:val="28"/>
        </w:rPr>
        <w:t xml:space="preserve">, </w:t>
      </w:r>
      <w:proofErr w:type="spellStart"/>
      <w:r w:rsidRPr="006450B9">
        <w:rPr>
          <w:szCs w:val="28"/>
        </w:rPr>
        <w:t>нож</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хлеба</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колбасы</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помидора</w:t>
      </w:r>
      <w:proofErr w:type="spellEnd"/>
      <w:r w:rsidRPr="006450B9">
        <w:rPr>
          <w:szCs w:val="28"/>
        </w:rPr>
        <w:t xml:space="preserve">, </w:t>
      </w:r>
      <w:proofErr w:type="spellStart"/>
      <w:r w:rsidRPr="006450B9">
        <w:rPr>
          <w:szCs w:val="28"/>
        </w:rPr>
        <w:t>намазывание</w:t>
      </w:r>
      <w:proofErr w:type="spellEnd"/>
      <w:r w:rsidRPr="006450B9">
        <w:rPr>
          <w:szCs w:val="28"/>
        </w:rPr>
        <w:t xml:space="preserve"> </w:t>
      </w:r>
      <w:proofErr w:type="spellStart"/>
      <w:r w:rsidRPr="006450B9">
        <w:rPr>
          <w:szCs w:val="28"/>
        </w:rPr>
        <w:t>хлеба</w:t>
      </w:r>
      <w:proofErr w:type="spellEnd"/>
      <w:r w:rsidRPr="006450B9">
        <w:rPr>
          <w:szCs w:val="28"/>
        </w:rPr>
        <w:t xml:space="preserve"> </w:t>
      </w:r>
      <w:proofErr w:type="spellStart"/>
      <w:r w:rsidRPr="006450B9">
        <w:rPr>
          <w:szCs w:val="28"/>
        </w:rPr>
        <w:t>маслом</w:t>
      </w:r>
      <w:proofErr w:type="spellEnd"/>
      <w:r w:rsidRPr="006450B9">
        <w:rPr>
          <w:szCs w:val="28"/>
        </w:rPr>
        <w:t xml:space="preserve">, </w:t>
      </w:r>
      <w:proofErr w:type="spellStart"/>
      <w:r w:rsidRPr="006450B9">
        <w:rPr>
          <w:szCs w:val="28"/>
        </w:rPr>
        <w:t>сборка</w:t>
      </w:r>
      <w:proofErr w:type="spellEnd"/>
      <w:r w:rsidRPr="006450B9">
        <w:rPr>
          <w:szCs w:val="28"/>
        </w:rPr>
        <w:t xml:space="preserve"> </w:t>
      </w:r>
      <w:proofErr w:type="spellStart"/>
      <w:r w:rsidRPr="006450B9">
        <w:rPr>
          <w:szCs w:val="28"/>
        </w:rPr>
        <w:t>бутерброда</w:t>
      </w:r>
      <w:proofErr w:type="spellEnd"/>
      <w:r w:rsidRPr="006450B9">
        <w:rPr>
          <w:szCs w:val="28"/>
        </w:rPr>
        <w:t xml:space="preserve"> (</w:t>
      </w:r>
      <w:proofErr w:type="spellStart"/>
      <w:r w:rsidRPr="006450B9">
        <w:rPr>
          <w:szCs w:val="28"/>
        </w:rPr>
        <w:t>хлеб</w:t>
      </w:r>
      <w:proofErr w:type="spellEnd"/>
      <w:r w:rsidRPr="006450B9">
        <w:rPr>
          <w:szCs w:val="28"/>
        </w:rPr>
        <w:t xml:space="preserve"> с </w:t>
      </w:r>
      <w:proofErr w:type="spellStart"/>
      <w:r w:rsidRPr="006450B9">
        <w:rPr>
          <w:szCs w:val="28"/>
        </w:rPr>
        <w:t>маслом</w:t>
      </w:r>
      <w:proofErr w:type="spellEnd"/>
      <w:r w:rsidRPr="006450B9">
        <w:rPr>
          <w:szCs w:val="28"/>
        </w:rPr>
        <w:t xml:space="preserve">, </w:t>
      </w:r>
      <w:proofErr w:type="spellStart"/>
      <w:r w:rsidRPr="006450B9">
        <w:rPr>
          <w:szCs w:val="28"/>
        </w:rPr>
        <w:t>колбаса</w:t>
      </w:r>
      <w:proofErr w:type="spellEnd"/>
      <w:r w:rsidRPr="006450B9">
        <w:rPr>
          <w:szCs w:val="28"/>
        </w:rPr>
        <w:t xml:space="preserve">, </w:t>
      </w:r>
      <w:proofErr w:type="spellStart"/>
      <w:r w:rsidRPr="006450B9">
        <w:rPr>
          <w:szCs w:val="28"/>
        </w:rPr>
        <w:t>помидор</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салата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вареный</w:t>
      </w:r>
      <w:proofErr w:type="spellEnd"/>
      <w:r w:rsidRPr="006450B9">
        <w:rPr>
          <w:szCs w:val="28"/>
        </w:rPr>
        <w:t xml:space="preserve"> </w:t>
      </w:r>
      <w:proofErr w:type="spellStart"/>
      <w:r w:rsidRPr="006450B9">
        <w:rPr>
          <w:szCs w:val="28"/>
        </w:rPr>
        <w:t>картофель</w:t>
      </w:r>
      <w:proofErr w:type="spellEnd"/>
      <w:r w:rsidRPr="006450B9">
        <w:rPr>
          <w:szCs w:val="28"/>
        </w:rPr>
        <w:t xml:space="preserve">, </w:t>
      </w:r>
      <w:proofErr w:type="spellStart"/>
      <w:r w:rsidRPr="006450B9">
        <w:rPr>
          <w:szCs w:val="28"/>
        </w:rPr>
        <w:t>морковь</w:t>
      </w:r>
      <w:proofErr w:type="spellEnd"/>
      <w:r w:rsidRPr="006450B9">
        <w:rPr>
          <w:szCs w:val="28"/>
        </w:rPr>
        <w:t xml:space="preserve">, </w:t>
      </w:r>
      <w:proofErr w:type="spellStart"/>
      <w:r w:rsidRPr="006450B9">
        <w:rPr>
          <w:szCs w:val="28"/>
        </w:rPr>
        <w:t>кукуруза</w:t>
      </w:r>
      <w:proofErr w:type="spellEnd"/>
      <w:r w:rsidRPr="006450B9">
        <w:rPr>
          <w:szCs w:val="28"/>
        </w:rPr>
        <w:t xml:space="preserve">, </w:t>
      </w:r>
      <w:proofErr w:type="spellStart"/>
      <w:r w:rsidRPr="006450B9">
        <w:rPr>
          <w:szCs w:val="28"/>
        </w:rPr>
        <w:t>соленый</w:t>
      </w:r>
      <w:proofErr w:type="spellEnd"/>
      <w:r w:rsidRPr="006450B9">
        <w:rPr>
          <w:szCs w:val="28"/>
        </w:rPr>
        <w:t xml:space="preserve"> </w:t>
      </w:r>
      <w:proofErr w:type="spellStart"/>
      <w:r w:rsidRPr="006450B9">
        <w:rPr>
          <w:szCs w:val="28"/>
        </w:rPr>
        <w:t>огурец</w:t>
      </w:r>
      <w:proofErr w:type="spellEnd"/>
      <w:r w:rsidRPr="006450B9">
        <w:rPr>
          <w:szCs w:val="28"/>
        </w:rPr>
        <w:t xml:space="preserve">, </w:t>
      </w:r>
      <w:proofErr w:type="spellStart"/>
      <w:r w:rsidRPr="006450B9">
        <w:rPr>
          <w:szCs w:val="28"/>
        </w:rPr>
        <w:t>лук</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растительное</w:t>
      </w:r>
      <w:proofErr w:type="spellEnd"/>
      <w:r w:rsidRPr="006450B9">
        <w:rPr>
          <w:szCs w:val="28"/>
        </w:rPr>
        <w:t xml:space="preserve">, </w:t>
      </w:r>
      <w:proofErr w:type="spellStart"/>
      <w:r w:rsidRPr="006450B9">
        <w:rPr>
          <w:szCs w:val="28"/>
        </w:rPr>
        <w:t>соль</w:t>
      </w:r>
      <w:proofErr w:type="spellEnd"/>
      <w:r w:rsidRPr="006450B9">
        <w:rPr>
          <w:szCs w:val="28"/>
        </w:rPr>
        <w:t xml:space="preserve">, </w:t>
      </w:r>
      <w:proofErr w:type="spellStart"/>
      <w:r w:rsidRPr="006450B9">
        <w:rPr>
          <w:szCs w:val="28"/>
        </w:rPr>
        <w:t>зелень</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салатница</w:t>
      </w:r>
      <w:proofErr w:type="spellEnd"/>
      <w:r w:rsidRPr="006450B9">
        <w:rPr>
          <w:szCs w:val="28"/>
        </w:rPr>
        <w:t xml:space="preserve">, </w:t>
      </w:r>
      <w:proofErr w:type="spellStart"/>
      <w:r w:rsidRPr="006450B9">
        <w:rPr>
          <w:szCs w:val="28"/>
        </w:rPr>
        <w:t>ложка</w:t>
      </w:r>
      <w:proofErr w:type="spellEnd"/>
      <w:r w:rsidRPr="006450B9">
        <w:rPr>
          <w:szCs w:val="28"/>
        </w:rPr>
        <w:t xml:space="preserve">, </w:t>
      </w:r>
      <w:proofErr w:type="spellStart"/>
      <w:r w:rsidRPr="006450B9">
        <w:rPr>
          <w:szCs w:val="28"/>
        </w:rPr>
        <w:t>нож</w:t>
      </w:r>
      <w:proofErr w:type="spellEnd"/>
      <w:r w:rsidRPr="006450B9">
        <w:rPr>
          <w:szCs w:val="28"/>
        </w:rPr>
        <w:t xml:space="preserve">, </w:t>
      </w:r>
      <w:proofErr w:type="spellStart"/>
      <w:r w:rsidRPr="006450B9">
        <w:rPr>
          <w:szCs w:val="28"/>
        </w:rPr>
        <w:t>доска</w:t>
      </w:r>
      <w:proofErr w:type="spellEnd"/>
      <w:r w:rsidRPr="006450B9">
        <w:rPr>
          <w:szCs w:val="28"/>
        </w:rPr>
        <w:t xml:space="preserve">, </w:t>
      </w:r>
      <w:proofErr w:type="spellStart"/>
      <w:r w:rsidRPr="006450B9">
        <w:rPr>
          <w:szCs w:val="28"/>
        </w:rPr>
        <w:t>открывалка</w:t>
      </w:r>
      <w:proofErr w:type="spellEnd"/>
      <w:r w:rsidRPr="006450B9">
        <w:rPr>
          <w:szCs w:val="28"/>
        </w:rPr>
        <w:t xml:space="preserve">, </w:t>
      </w:r>
      <w:proofErr w:type="spellStart"/>
      <w:r w:rsidRPr="006450B9">
        <w:rPr>
          <w:szCs w:val="28"/>
        </w:rPr>
        <w:t>тарелки</w:t>
      </w:r>
      <w:proofErr w:type="spellEnd"/>
      <w:r w:rsidRPr="006450B9">
        <w:rPr>
          <w:szCs w:val="28"/>
        </w:rPr>
        <w:t xml:space="preserve">), </w:t>
      </w:r>
      <w:proofErr w:type="spellStart"/>
      <w:r w:rsidRPr="006450B9">
        <w:rPr>
          <w:szCs w:val="28"/>
        </w:rPr>
        <w:t>очистка</w:t>
      </w:r>
      <w:proofErr w:type="spellEnd"/>
      <w:r w:rsidRPr="006450B9">
        <w:rPr>
          <w:szCs w:val="28"/>
        </w:rPr>
        <w:t xml:space="preserve"> </w:t>
      </w:r>
      <w:proofErr w:type="spellStart"/>
      <w:r w:rsidRPr="006450B9">
        <w:rPr>
          <w:szCs w:val="28"/>
        </w:rPr>
        <w:t>вареных</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открывание</w:t>
      </w:r>
      <w:proofErr w:type="spellEnd"/>
      <w:r w:rsidRPr="006450B9">
        <w:rPr>
          <w:szCs w:val="28"/>
        </w:rPr>
        <w:t xml:space="preserve"> </w:t>
      </w:r>
      <w:proofErr w:type="spellStart"/>
      <w:r w:rsidRPr="006450B9">
        <w:rPr>
          <w:szCs w:val="28"/>
        </w:rPr>
        <w:t>банок</w:t>
      </w:r>
      <w:proofErr w:type="spellEnd"/>
      <w:r w:rsidRPr="006450B9">
        <w:rPr>
          <w:szCs w:val="28"/>
        </w:rPr>
        <w:t xml:space="preserve"> (</w:t>
      </w:r>
      <w:proofErr w:type="spellStart"/>
      <w:r w:rsidRPr="006450B9">
        <w:rPr>
          <w:szCs w:val="28"/>
        </w:rPr>
        <w:t>кукуруза</w:t>
      </w:r>
      <w:proofErr w:type="spellEnd"/>
      <w:r w:rsidRPr="006450B9">
        <w:rPr>
          <w:szCs w:val="28"/>
        </w:rPr>
        <w:t xml:space="preserve">, </w:t>
      </w:r>
      <w:proofErr w:type="spellStart"/>
      <w:r w:rsidRPr="006450B9">
        <w:rPr>
          <w:szCs w:val="28"/>
        </w:rPr>
        <w:t>огурцы</w:t>
      </w:r>
      <w:proofErr w:type="spellEnd"/>
      <w:r w:rsidRPr="006450B9">
        <w:rPr>
          <w:szCs w:val="28"/>
        </w:rPr>
        <w:t xml:space="preserve">), </w:t>
      </w:r>
      <w:proofErr w:type="spellStart"/>
      <w:r w:rsidRPr="006450B9">
        <w:rPr>
          <w:szCs w:val="28"/>
        </w:rPr>
        <w:t>нарезка</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кубиками</w:t>
      </w:r>
      <w:proofErr w:type="spellEnd"/>
      <w:r w:rsidRPr="006450B9">
        <w:rPr>
          <w:szCs w:val="28"/>
        </w:rPr>
        <w:t xml:space="preserve">, </w:t>
      </w:r>
      <w:proofErr w:type="spellStart"/>
      <w:r w:rsidRPr="006450B9">
        <w:rPr>
          <w:szCs w:val="28"/>
        </w:rPr>
        <w:t>нарезка</w:t>
      </w:r>
      <w:proofErr w:type="spellEnd"/>
      <w:r w:rsidRPr="006450B9">
        <w:rPr>
          <w:szCs w:val="28"/>
        </w:rPr>
        <w:t xml:space="preserve"> </w:t>
      </w:r>
      <w:proofErr w:type="spellStart"/>
      <w:r w:rsidRPr="006450B9">
        <w:rPr>
          <w:szCs w:val="28"/>
        </w:rPr>
        <w:t>зелени</w:t>
      </w:r>
      <w:proofErr w:type="spellEnd"/>
      <w:r w:rsidRPr="006450B9">
        <w:rPr>
          <w:szCs w:val="28"/>
        </w:rPr>
        <w:t xml:space="preserve">, </w:t>
      </w:r>
      <w:proofErr w:type="spellStart"/>
      <w:r w:rsidRPr="006450B9">
        <w:rPr>
          <w:szCs w:val="28"/>
        </w:rPr>
        <w:t>добавление</w:t>
      </w:r>
      <w:proofErr w:type="spellEnd"/>
      <w:r w:rsidRPr="006450B9">
        <w:rPr>
          <w:szCs w:val="28"/>
        </w:rPr>
        <w:t xml:space="preserve"> </w:t>
      </w:r>
      <w:proofErr w:type="spellStart"/>
      <w:r w:rsidRPr="006450B9">
        <w:rPr>
          <w:szCs w:val="28"/>
        </w:rPr>
        <w:t>соли</w:t>
      </w:r>
      <w:proofErr w:type="spellEnd"/>
      <w:r w:rsidRPr="006450B9">
        <w:rPr>
          <w:szCs w:val="28"/>
        </w:rPr>
        <w:t xml:space="preserve">, </w:t>
      </w:r>
      <w:proofErr w:type="spellStart"/>
      <w:r w:rsidRPr="006450B9">
        <w:rPr>
          <w:szCs w:val="28"/>
        </w:rPr>
        <w:t>растительного</w:t>
      </w:r>
      <w:proofErr w:type="spellEnd"/>
      <w:r w:rsidRPr="006450B9">
        <w:rPr>
          <w:szCs w:val="28"/>
        </w:rPr>
        <w:t xml:space="preserve"> </w:t>
      </w:r>
      <w:proofErr w:type="spellStart"/>
      <w:r w:rsidRPr="006450B9">
        <w:rPr>
          <w:szCs w:val="28"/>
        </w:rPr>
        <w:t>масла</w:t>
      </w:r>
      <w:proofErr w:type="spellEnd"/>
      <w:r w:rsidRPr="006450B9">
        <w:rPr>
          <w:szCs w:val="28"/>
        </w:rPr>
        <w:t xml:space="preserve">, </w:t>
      </w:r>
      <w:proofErr w:type="spellStart"/>
      <w:r w:rsidRPr="006450B9">
        <w:rPr>
          <w:szCs w:val="28"/>
        </w:rPr>
        <w:t>перемешивание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полуфабрикат</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растительное</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сковорода</w:t>
      </w:r>
      <w:proofErr w:type="spellEnd"/>
      <w:r w:rsidRPr="006450B9">
        <w:rPr>
          <w:szCs w:val="28"/>
        </w:rPr>
        <w:t xml:space="preserve">, </w:t>
      </w:r>
      <w:proofErr w:type="spellStart"/>
      <w:r w:rsidRPr="006450B9">
        <w:rPr>
          <w:szCs w:val="28"/>
        </w:rPr>
        <w:t>лопатка</w:t>
      </w:r>
      <w:proofErr w:type="spellEnd"/>
      <w:r w:rsidRPr="006450B9">
        <w:rPr>
          <w:szCs w:val="28"/>
        </w:rPr>
        <w:t xml:space="preserve">, </w:t>
      </w:r>
      <w:proofErr w:type="spellStart"/>
      <w:r w:rsidRPr="006450B9">
        <w:rPr>
          <w:szCs w:val="28"/>
        </w:rPr>
        <w:t>тарелки</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масла</w:t>
      </w:r>
      <w:proofErr w:type="spellEnd"/>
      <w:r w:rsidRPr="006450B9">
        <w:rPr>
          <w:szCs w:val="28"/>
        </w:rPr>
        <w:t xml:space="preserve"> в </w:t>
      </w:r>
      <w:proofErr w:type="spellStart"/>
      <w:r w:rsidRPr="006450B9">
        <w:rPr>
          <w:szCs w:val="28"/>
        </w:rPr>
        <w:t>сковороду</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сковороду</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сковороды</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переворачивание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317985">
        <w:rPr>
          <w:rFonts w:ascii="Times New Roman" w:hAnsi="Times New Roman"/>
          <w:sz w:val="28"/>
          <w:szCs w:val="28"/>
        </w:rPr>
        <w:t>Застирывание</w:t>
      </w:r>
      <w:proofErr w:type="spellEnd"/>
      <w:r w:rsidRPr="00317985">
        <w:rPr>
          <w:rFonts w:ascii="Times New Roman" w:hAnsi="Times New Roman"/>
          <w:sz w:val="28"/>
          <w:szCs w:val="28"/>
        </w:rPr>
        <w:t xml:space="preserve">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 xml:space="preserve">наполнение емкости водой, выбор моющего средства, определение количества моющего средства, замачивание белья, </w:t>
      </w:r>
      <w:proofErr w:type="spellStart"/>
      <w:r w:rsidRPr="00317985">
        <w:rPr>
          <w:rFonts w:ascii="Times New Roman" w:hAnsi="Times New Roman"/>
          <w:sz w:val="28"/>
          <w:szCs w:val="28"/>
        </w:rPr>
        <w:t>застирывание</w:t>
      </w:r>
      <w:proofErr w:type="spellEnd"/>
      <w:r w:rsidRPr="00317985">
        <w:rPr>
          <w:rFonts w:ascii="Times New Roman" w:hAnsi="Times New Roman"/>
          <w:sz w:val="28"/>
          <w:szCs w:val="28"/>
        </w:rPr>
        <w:t xml:space="preserve">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BC1A8E"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6450B9">
        <w:rPr>
          <w:rFonts w:ascii="Times New Roman" w:hAnsi="Times New Roman" w:cs="Times New Roman"/>
          <w:sz w:val="28"/>
          <w:szCs w:val="28"/>
        </w:rPr>
        <w:t>насыпание</w:t>
      </w:r>
      <w:proofErr w:type="spellEnd"/>
      <w:r w:rsidRPr="006450B9">
        <w:rPr>
          <w:rFonts w:ascii="Times New Roman" w:hAnsi="Times New Roman" w:cs="Times New Roman"/>
          <w:sz w:val="28"/>
          <w:szCs w:val="28"/>
        </w:rPr>
        <w:t xml:space="preserve"> порошка, установка программы и температурного режима, запуск машины, отключение машины, вынимание белья. </w:t>
      </w:r>
    </w:p>
    <w:p w:rsidR="00BC1A8E" w:rsidRPr="006450B9"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C17E8F" w:rsidRDefault="00BC1A8E" w:rsidP="00BC1A8E">
      <w:pPr>
        <w:pStyle w:val="afe"/>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BC1A8E" w:rsidRPr="006450B9" w:rsidRDefault="00BC1A8E" w:rsidP="00BC1A8E">
      <w:pPr>
        <w:pStyle w:val="afe"/>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BF4A30" w:rsidRPr="00DB630D" w:rsidRDefault="00BF4A30" w:rsidP="00DB630D">
      <w:pPr>
        <w:pStyle w:val="afe"/>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BC1A8E" w:rsidRPr="00FD6EE4"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w:t>
      </w:r>
      <w:proofErr w:type="spellStart"/>
      <w:r w:rsidRPr="00317985">
        <w:rPr>
          <w:rFonts w:ascii="Times New Roman" w:hAnsi="Times New Roman"/>
          <w:sz w:val="28"/>
          <w:szCs w:val="28"/>
        </w:rPr>
        <w:t>мультимедийное</w:t>
      </w:r>
      <w:proofErr w:type="spellEnd"/>
      <w:r w:rsidRPr="00317985">
        <w:rPr>
          <w:rFonts w:ascii="Times New Roman" w:hAnsi="Times New Roman"/>
          <w:sz w:val="28"/>
          <w:szCs w:val="28"/>
        </w:rPr>
        <w:t xml:space="preserve">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D6EE4" w:rsidRDefault="00BC1A8E" w:rsidP="00BC1A8E">
      <w:pPr>
        <w:pStyle w:val="afe"/>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BC1A8E" w:rsidRPr="00FD6EE4" w:rsidRDefault="00BC1A8E" w:rsidP="00BC1A8E">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rsidR="00BC1A8E" w:rsidRPr="00FD6EE4" w:rsidRDefault="00BC1A8E" w:rsidP="00BC1A8E">
      <w:pPr>
        <w:pStyle w:val="afe"/>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BC1A8E" w:rsidRPr="004B79F9" w:rsidRDefault="00BC1A8E" w:rsidP="00BC1A8E">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w:t>
      </w:r>
      <w:r w:rsidRPr="00B52011">
        <w:rPr>
          <w:rFonts w:ascii="Times New Roman" w:hAnsi="Times New Roman" w:cs="Times New Roman"/>
          <w:sz w:val="28"/>
          <w:szCs w:val="28"/>
        </w:rPr>
        <w:t xml:space="preserve"> </w:t>
      </w:r>
      <w:r>
        <w:rPr>
          <w:rFonts w:ascii="Times New Roman" w:hAnsi="Times New Roman" w:cs="Times New Roman"/>
          <w:sz w:val="28"/>
          <w:szCs w:val="28"/>
        </w:rPr>
        <w:t>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rsidR="00BC1A8E" w:rsidRPr="00FD6EE4" w:rsidRDefault="00BC1A8E" w:rsidP="00BC1A8E">
      <w:pPr>
        <w:spacing w:after="0" w:line="360" w:lineRule="auto"/>
        <w:ind w:right="-185" w:firstLine="709"/>
        <w:jc w:val="both"/>
        <w:rPr>
          <w:rFonts w:ascii="Times New Roman" w:hAnsi="Times New Roman"/>
          <w:iCs/>
          <w:sz w:val="28"/>
          <w:szCs w:val="28"/>
        </w:rPr>
      </w:pPr>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облюдение правил пользования мусоропроводом (</w:t>
      </w:r>
      <w:proofErr w:type="spellStart"/>
      <w:r>
        <w:rPr>
          <w:rFonts w:ascii="Times New Roman" w:hAnsi="Times New Roman" w:cs="Times New Roman"/>
          <w:sz w:val="28"/>
          <w:szCs w:val="28"/>
        </w:rPr>
        <w:t>домофоном</w:t>
      </w:r>
      <w:proofErr w:type="spellEnd"/>
      <w:r>
        <w:rPr>
          <w:rFonts w:ascii="Times New Roman" w:hAnsi="Times New Roman" w:cs="Times New Roman"/>
          <w:sz w:val="28"/>
          <w:szCs w:val="28"/>
        </w:rPr>
        <w:t xml:space="preserve">, почтовым ящиком, кодовым замком). 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Pr>
          <w:rFonts w:ascii="Times New Roman" w:hAnsi="Times New Roman" w:cs="Times New Roman"/>
          <w:bCs/>
          <w:sz w:val="28"/>
          <w:szCs w:val="28"/>
        </w:rPr>
        <w:t xml:space="preserve"> </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sidRPr="0068170E">
        <w:rPr>
          <w:rFonts w:ascii="Times New Roman" w:hAnsi="Times New Roman" w:cs="Times New Roman"/>
          <w:bCs/>
          <w:sz w:val="28"/>
          <w:szCs w:val="28"/>
        </w:rPr>
        <w:t xml:space="preserve"> </w:t>
      </w:r>
      <w:r>
        <w:rPr>
          <w:rFonts w:ascii="Times New Roman" w:hAnsi="Times New Roman" w:cs="Times New Roman"/>
          <w:bCs/>
          <w:sz w:val="28"/>
          <w:szCs w:val="28"/>
        </w:rPr>
        <w:t>в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
    <w:p w:rsidR="00BF4A30" w:rsidRDefault="00BF4A30" w:rsidP="00BC1A8E">
      <w:pPr>
        <w:pStyle w:val="afe"/>
        <w:spacing w:line="360" w:lineRule="auto"/>
        <w:ind w:left="-567"/>
        <w:jc w:val="center"/>
        <w:rPr>
          <w:rFonts w:ascii="Times New Roman" w:hAnsi="Times New Roman"/>
          <w:b/>
          <w:i/>
          <w:sz w:val="28"/>
          <w:szCs w:val="28"/>
        </w:rPr>
      </w:pPr>
    </w:p>
    <w:p w:rsidR="00BC1A8E" w:rsidRDefault="00BC1A8E" w:rsidP="00BC1A8E">
      <w:pPr>
        <w:pStyle w:val="afe"/>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BC1A8E" w:rsidRPr="005B1A70"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 xml:space="preserve">телевизор, утюг, лампа, вентилятор, обогреватель, микроволновая печь, тостер, </w:t>
      </w:r>
      <w:proofErr w:type="spellStart"/>
      <w:r w:rsidRPr="005B1A70">
        <w:rPr>
          <w:rFonts w:ascii="Times New Roman" w:hAnsi="Times New Roman"/>
          <w:sz w:val="28"/>
          <w:szCs w:val="28"/>
        </w:rPr>
        <w:t>блендер</w:t>
      </w:r>
      <w:proofErr w:type="spellEnd"/>
      <w:r w:rsidRPr="005B1A70">
        <w:rPr>
          <w:rFonts w:ascii="Times New Roman" w:hAnsi="Times New Roman"/>
          <w:sz w:val="28"/>
          <w:szCs w:val="28"/>
        </w:rPr>
        <w:t>,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rsidR="00BC1A8E" w:rsidRPr="005B1A70" w:rsidRDefault="00BC1A8E" w:rsidP="00BC1A8E">
      <w:pPr>
        <w:pStyle w:val="afe"/>
        <w:spacing w:line="360" w:lineRule="auto"/>
        <w:ind w:firstLine="708"/>
        <w:jc w:val="both"/>
        <w:rPr>
          <w:rFonts w:ascii="Times New Roman" w:hAnsi="Times New Roman"/>
          <w:sz w:val="28"/>
          <w:szCs w:val="28"/>
        </w:rPr>
      </w:pPr>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BF4A30" w:rsidRPr="00DB630D" w:rsidRDefault="00BF4A30" w:rsidP="00DB630D">
      <w:pPr>
        <w:pStyle w:val="afe"/>
      </w:pPr>
    </w:p>
    <w:p w:rsidR="00BC1A8E" w:rsidRPr="005B1A70" w:rsidRDefault="00BC1A8E" w:rsidP="00BC1A8E">
      <w:pPr>
        <w:pStyle w:val="afe"/>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BC1A8E" w:rsidRPr="00AC645A"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Узнавание (различение)</w:t>
      </w:r>
      <w:r w:rsidRPr="00E43DC3">
        <w:rPr>
          <w:rFonts w:ascii="Times New Roman" w:hAnsi="Times New Roman" w:cs="Times New Roman"/>
          <w:sz w:val="28"/>
          <w:szCs w:val="28"/>
        </w:rPr>
        <w:t xml:space="preserve"> </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 Узнавание упаковок с молочным продуктом. Знание правил хранения молочных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Pr>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BF4A30" w:rsidRDefault="00BF4A30" w:rsidP="00BC1A8E">
      <w:pPr>
        <w:pStyle w:val="afe"/>
        <w:spacing w:line="360" w:lineRule="auto"/>
        <w:jc w:val="center"/>
        <w:rPr>
          <w:rFonts w:ascii="Times New Roman" w:hAnsi="Times New Roman"/>
          <w:b/>
          <w:i/>
          <w:sz w:val="28"/>
          <w:szCs w:val="28"/>
        </w:rPr>
      </w:pPr>
    </w:p>
    <w:p w:rsidR="00BC1A8E" w:rsidRPr="00FD6EE4" w:rsidRDefault="00BC1A8E" w:rsidP="00BC1A8E">
      <w:pPr>
        <w:pStyle w:val="afe"/>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BC1A8E"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r>
        <w:rPr>
          <w:rFonts w:ascii="Times New Roman" w:hAnsi="Times New Roman" w:cs="Times New Roman"/>
          <w:b/>
          <w:bCs/>
          <w:sz w:val="28"/>
          <w:szCs w:val="28"/>
        </w:rPr>
        <w:t xml:space="preserve"> </w:t>
      </w:r>
    </w:p>
    <w:p w:rsidR="00BC1A8E" w:rsidRPr="00FD6EE4"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BC1A8E" w:rsidRPr="007E2D16" w:rsidRDefault="00BC1A8E" w:rsidP="00BC1A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rsidR="00DB630D" w:rsidRPr="00DB630D" w:rsidRDefault="00DB630D" w:rsidP="00DB630D">
      <w:pPr>
        <w:pStyle w:val="afe"/>
      </w:pPr>
    </w:p>
    <w:p w:rsidR="00BC1A8E" w:rsidRPr="00FF76FF" w:rsidRDefault="00BC1A8E" w:rsidP="00BC1A8E">
      <w:pPr>
        <w:pStyle w:val="afe"/>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BC1A8E" w:rsidRPr="00FF76FF" w:rsidRDefault="00BC1A8E" w:rsidP="00BC1A8E">
      <w:pPr>
        <w:spacing w:line="36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t>Узнавание (различение) элементов городской инфраструктуры (районы (</w:t>
      </w:r>
      <w:proofErr w:type="spellStart"/>
      <w:r w:rsidRPr="00FF76FF">
        <w:rPr>
          <w:rFonts w:ascii="Times New Roman" w:hAnsi="Times New Roman" w:cs="Times New Roman"/>
          <w:sz w:val="28"/>
          <w:szCs w:val="28"/>
        </w:rPr>
        <w:t>Завеличье</w:t>
      </w:r>
      <w:proofErr w:type="spellEnd"/>
      <w:r w:rsidRPr="00FF76FF">
        <w:rPr>
          <w:rFonts w:ascii="Times New Roman" w:hAnsi="Times New Roman" w:cs="Times New Roman"/>
          <w:sz w:val="28"/>
          <w:szCs w:val="28"/>
        </w:rPr>
        <w:t xml:space="preserve">, </w:t>
      </w:r>
      <w:proofErr w:type="spellStart"/>
      <w:r w:rsidRPr="00FF76FF">
        <w:rPr>
          <w:rFonts w:ascii="Times New Roman" w:hAnsi="Times New Roman" w:cs="Times New Roman"/>
          <w:sz w:val="28"/>
          <w:szCs w:val="28"/>
        </w:rPr>
        <w:t>Запсковье</w:t>
      </w:r>
      <w:proofErr w:type="spellEnd"/>
      <w:r w:rsidRPr="00FF76FF">
        <w:rPr>
          <w:rFonts w:ascii="Times New Roman" w:hAnsi="Times New Roman" w:cs="Times New Roman"/>
          <w:sz w:val="28"/>
          <w:szCs w:val="28"/>
        </w:rPr>
        <w:t xml:space="preserve">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i/>
          <w:iCs/>
          <w:sz w:val="28"/>
          <w:szCs w:val="28"/>
        </w:rPr>
        <w:t xml:space="preserve"> </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перехода улицы.</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rsidR="00BF4A30" w:rsidRPr="00DB630D" w:rsidRDefault="00BF4A30" w:rsidP="00DB630D">
      <w:pPr>
        <w:pStyle w:val="afe"/>
      </w:pPr>
    </w:p>
    <w:p w:rsidR="00BC1A8E" w:rsidRPr="007E2D16" w:rsidRDefault="00BC1A8E" w:rsidP="00BC1A8E">
      <w:pPr>
        <w:pStyle w:val="afe"/>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BC1A8E" w:rsidRPr="00D2211E" w:rsidRDefault="00BC1A8E" w:rsidP="00BC1A8E">
      <w:pPr>
        <w:spacing w:line="36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а. Знание назначения водного транспорта. Узнавание (различение) составных частей водного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BC1A8E" w:rsidRPr="00D2211E" w:rsidRDefault="00BC1A8E" w:rsidP="00BC1A8E">
      <w:pPr>
        <w:pStyle w:val="af5"/>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7E7ABF" w:rsidRPr="00DB630D" w:rsidRDefault="007E7ABF" w:rsidP="00DB630D">
      <w:pPr>
        <w:pStyle w:val="afe"/>
      </w:pP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BC1A8E" w:rsidRPr="00D2211E"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rsidR="00BC1A8E" w:rsidRDefault="00BC1A8E" w:rsidP="00BC1A8E">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7E7ABF" w:rsidRPr="00D2211E" w:rsidRDefault="007E7ABF" w:rsidP="00BC1A8E">
      <w:pPr>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317985">
        <w:rPr>
          <w:rFonts w:ascii="Times New Roman" w:hAnsi="Times New Roman"/>
          <w:sz w:val="28"/>
          <w:szCs w:val="28"/>
        </w:rPr>
        <w:t>пропеванию</w:t>
      </w:r>
      <w:proofErr w:type="spellEnd"/>
      <w:r w:rsidRPr="00317985">
        <w:rPr>
          <w:rFonts w:ascii="Times New Roman" w:hAnsi="Times New Roman"/>
          <w:sz w:val="28"/>
          <w:szCs w:val="28"/>
        </w:rPr>
        <w:t xml:space="preserve">»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AA4C5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 xml:space="preserve">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w:t>
      </w:r>
      <w:proofErr w:type="spellStart"/>
      <w:r w:rsidRPr="00317985">
        <w:rPr>
          <w:rFonts w:ascii="Times New Roman" w:hAnsi="Times New Roman"/>
          <w:sz w:val="28"/>
          <w:szCs w:val="28"/>
          <w:lang w:eastAsia="ru-RU"/>
        </w:rPr>
        <w:t>конги</w:t>
      </w:r>
      <w:proofErr w:type="spellEnd"/>
      <w:r w:rsidRPr="00317985">
        <w:rPr>
          <w:rFonts w:ascii="Times New Roman" w:hAnsi="Times New Roman"/>
          <w:sz w:val="28"/>
          <w:szCs w:val="28"/>
          <w:lang w:eastAsia="ru-RU"/>
        </w:rPr>
        <w:t xml:space="preserve">, жалейки, </w:t>
      </w:r>
      <w:proofErr w:type="spellStart"/>
      <w:r w:rsidRPr="00317985">
        <w:rPr>
          <w:rFonts w:ascii="Times New Roman" w:hAnsi="Times New Roman"/>
          <w:sz w:val="28"/>
          <w:szCs w:val="28"/>
          <w:lang w:eastAsia="ru-RU"/>
        </w:rPr>
        <w:t>трещетки</w:t>
      </w:r>
      <w:proofErr w:type="spellEnd"/>
      <w:r w:rsidRPr="00317985">
        <w:rPr>
          <w:rFonts w:ascii="Times New Roman" w:hAnsi="Times New Roman"/>
          <w:sz w:val="28"/>
          <w:szCs w:val="28"/>
          <w:lang w:eastAsia="ru-RU"/>
        </w:rPr>
        <w:t xml:space="preserve">, колокольчики, инструменты Карла </w:t>
      </w:r>
      <w:proofErr w:type="spellStart"/>
      <w:r w:rsidRPr="00317985">
        <w:rPr>
          <w:rFonts w:ascii="Times New Roman" w:hAnsi="Times New Roman"/>
          <w:sz w:val="28"/>
          <w:szCs w:val="28"/>
          <w:lang w:eastAsia="ru-RU"/>
        </w:rPr>
        <w:t>Орфа</w:t>
      </w:r>
      <w:proofErr w:type="spellEnd"/>
      <w:r w:rsidRPr="00317985">
        <w:rPr>
          <w:rFonts w:ascii="Times New Roman" w:hAnsi="Times New Roman"/>
          <w:sz w:val="28"/>
          <w:szCs w:val="28"/>
          <w:lang w:eastAsia="ru-RU"/>
        </w:rPr>
        <w:t>.</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xml:space="preserve">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Default="00BC1A8E"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BC1A8E" w:rsidRPr="00D2211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317985">
        <w:rPr>
          <w:rFonts w:ascii="Times New Roman" w:hAnsi="Times New Roman"/>
          <w:sz w:val="28"/>
          <w:szCs w:val="28"/>
        </w:rPr>
        <w:t>блопен</w:t>
      </w:r>
      <w:proofErr w:type="spellEnd"/>
      <w:r w:rsidRPr="00317985">
        <w:rPr>
          <w:rFonts w:ascii="Times New Roman" w:hAnsi="Times New Roman"/>
          <w:sz w:val="28"/>
          <w:szCs w:val="28"/>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BC1A8E" w:rsidRPr="004973F1"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w:t>
      </w:r>
      <w:proofErr w:type="spellStart"/>
      <w:r>
        <w:rPr>
          <w:rFonts w:ascii="Times New Roman" w:hAnsi="Times New Roman"/>
          <w:sz w:val="28"/>
          <w:szCs w:val="28"/>
        </w:rPr>
        <w:t>ковролиновая</w:t>
      </w:r>
      <w:proofErr w:type="spellEnd"/>
      <w:r>
        <w:rPr>
          <w:rFonts w:ascii="Times New Roman" w:hAnsi="Times New Roman"/>
          <w:sz w:val="28"/>
          <w:szCs w:val="28"/>
        </w:rPr>
        <w:t xml:space="preserve">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BC1A8E" w:rsidRPr="00D2211E" w:rsidRDefault="00BC1A8E" w:rsidP="00BC1A8E">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xml:space="preserve">. Отрывание  кусочка  материала от целого куска. Откручивание  кусочка материала от целого куска. </w:t>
      </w:r>
      <w:proofErr w:type="spellStart"/>
      <w:r w:rsidRPr="00D2211E">
        <w:rPr>
          <w:rFonts w:ascii="Times New Roman" w:hAnsi="Times New Roman" w:cs="Times New Roman"/>
          <w:sz w:val="28"/>
          <w:szCs w:val="28"/>
        </w:rPr>
        <w:t>Отщипывание</w:t>
      </w:r>
      <w:proofErr w:type="spellEnd"/>
      <w:r w:rsidRPr="00D2211E">
        <w:rPr>
          <w:rFonts w:ascii="Times New Roman" w:hAnsi="Times New Roman" w:cs="Times New Roman"/>
          <w:sz w:val="28"/>
          <w:szCs w:val="28"/>
        </w:rPr>
        <w:t xml:space="preserve"> кусочка материала от целого куска. Отрезание кусочка материала стекой.</w:t>
      </w:r>
      <w:r w:rsidRPr="00D2211E">
        <w:rPr>
          <w:rFonts w:ascii="Times New Roman" w:hAnsi="Times New Roman" w:cs="Times New Roman"/>
          <w:bCs/>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Pr>
          <w:rFonts w:ascii="Times New Roman" w:hAnsi="Times New Roman" w:cs="Times New Roman"/>
          <w:sz w:val="28"/>
          <w:szCs w:val="28"/>
        </w:rPr>
        <w:t xml:space="preserve"> </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D2211E">
        <w:rPr>
          <w:rFonts w:ascii="Times New Roman" w:hAnsi="Times New Roman" w:cs="Times New Roman"/>
          <w:sz w:val="28"/>
          <w:szCs w:val="28"/>
        </w:rPr>
        <w:t>Защипывание</w:t>
      </w:r>
      <w:proofErr w:type="spellEnd"/>
      <w:r w:rsidRPr="00D2211E">
        <w:rPr>
          <w:rFonts w:ascii="Times New Roman" w:hAnsi="Times New Roman" w:cs="Times New Roman"/>
          <w:sz w:val="28"/>
          <w:szCs w:val="28"/>
        </w:rPr>
        <w:t xml:space="preserve"> краев детали. Соединение деталей  изделия прижатием (</w:t>
      </w:r>
      <w:proofErr w:type="spellStart"/>
      <w:r w:rsidRPr="00D2211E">
        <w:rPr>
          <w:rFonts w:ascii="Times New Roman" w:hAnsi="Times New Roman" w:cs="Times New Roman"/>
          <w:sz w:val="28"/>
          <w:szCs w:val="28"/>
        </w:rPr>
        <w:t>примазыванием</w:t>
      </w:r>
      <w:proofErr w:type="spellEnd"/>
      <w:r w:rsidRPr="00D2211E">
        <w:rPr>
          <w:rFonts w:ascii="Times New Roman" w:hAnsi="Times New Roman" w:cs="Times New Roman"/>
          <w:sz w:val="28"/>
          <w:szCs w:val="28"/>
        </w:rPr>
        <w:t xml:space="preserve">, </w:t>
      </w:r>
      <w:proofErr w:type="spellStart"/>
      <w:r w:rsidRPr="00D2211E">
        <w:rPr>
          <w:rFonts w:ascii="Times New Roman" w:hAnsi="Times New Roman" w:cs="Times New Roman"/>
          <w:sz w:val="28"/>
          <w:szCs w:val="28"/>
        </w:rPr>
        <w:t>прищипыванием</w:t>
      </w:r>
      <w:proofErr w:type="spellEnd"/>
      <w:r w:rsidRPr="00D2211E">
        <w:rPr>
          <w:rFonts w:ascii="Times New Roman" w:hAnsi="Times New Roman" w:cs="Times New Roman"/>
          <w:sz w:val="28"/>
          <w:szCs w:val="28"/>
        </w:rPr>
        <w:t>). Лепка предмета из одной (нескольких) частей.</w:t>
      </w:r>
    </w:p>
    <w:p w:rsidR="00BC1A8E" w:rsidRPr="00D2211E" w:rsidRDefault="00BC1A8E" w:rsidP="00BC1A8E">
      <w:pPr>
        <w:pStyle w:val="aff2"/>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rsidR="007E7ABF" w:rsidRPr="00DB630D" w:rsidRDefault="007E7ABF" w:rsidP="00DB630D">
      <w:pPr>
        <w:pStyle w:val="afe"/>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BC1A8E" w:rsidRPr="00D11E50" w:rsidRDefault="00BC1A8E" w:rsidP="00BC1A8E">
      <w:pPr>
        <w:spacing w:line="36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DD7525">
        <w:rPr>
          <w:rFonts w:ascii="Times New Roman" w:hAnsi="Times New Roman" w:cs="Times New Roman"/>
          <w:sz w:val="28"/>
          <w:szCs w:val="28"/>
        </w:rPr>
        <w:t>Сминание</w:t>
      </w:r>
      <w:proofErr w:type="spellEnd"/>
      <w:r w:rsidRPr="00DD7525">
        <w:rPr>
          <w:rFonts w:ascii="Times New Roman" w:hAnsi="Times New Roman" w:cs="Times New Roman"/>
          <w:sz w:val="28"/>
          <w:szCs w:val="28"/>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BC1A8E" w:rsidRPr="00317985" w:rsidRDefault="00BC1A8E" w:rsidP="00BC1A8E">
      <w:pPr>
        <w:pStyle w:val="afe"/>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BC1A8E" w:rsidRPr="00FF7BE6" w:rsidRDefault="00BC1A8E" w:rsidP="00BC1A8E">
      <w:pPr>
        <w:pStyle w:val="afe"/>
        <w:spacing w:line="360" w:lineRule="auto"/>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FF7BE6">
        <w:rPr>
          <w:rFonts w:ascii="Times New Roman" w:hAnsi="Times New Roman"/>
          <w:sz w:val="28"/>
          <w:szCs w:val="28"/>
        </w:rPr>
        <w:t>примакивания</w:t>
      </w:r>
      <w:proofErr w:type="spellEnd"/>
      <w:r w:rsidRPr="00FF7BE6">
        <w:rPr>
          <w:rFonts w:ascii="Times New Roman" w:hAnsi="Times New Roman"/>
          <w:sz w:val="28"/>
          <w:szCs w:val="28"/>
        </w:rPr>
        <w:t xml:space="preserve">, прием наращивания массы. Выбор цвета для рисования. Получение цвета краски путем смешивания красок других цветов. </w:t>
      </w:r>
    </w:p>
    <w:p w:rsidR="00DB630D" w:rsidRPr="00D11E50" w:rsidRDefault="00BC1A8E" w:rsidP="000D46CA">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D11E50">
        <w:rPr>
          <w:rFonts w:ascii="Times New Roman" w:hAnsi="Times New Roman" w:cs="Times New Roman"/>
          <w:sz w:val="28"/>
          <w:szCs w:val="28"/>
        </w:rPr>
        <w:t>Дорисовывание</w:t>
      </w:r>
      <w:proofErr w:type="spellEnd"/>
      <w:r w:rsidRPr="00D11E50">
        <w:rPr>
          <w:rFonts w:ascii="Times New Roman" w:hAnsi="Times New Roman" w:cs="Times New Roman"/>
          <w:sz w:val="28"/>
          <w:szCs w:val="28"/>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w:t>
      </w:r>
      <w:proofErr w:type="spellStart"/>
      <w:r w:rsidRPr="00D11E50">
        <w:rPr>
          <w:rFonts w:ascii="Times New Roman" w:hAnsi="Times New Roman" w:cs="Times New Roman"/>
          <w:sz w:val="28"/>
          <w:szCs w:val="28"/>
        </w:rPr>
        <w:t>граттаж</w:t>
      </w:r>
      <w:proofErr w:type="spellEnd"/>
      <w:r w:rsidRPr="00D11E50">
        <w:rPr>
          <w:rFonts w:ascii="Times New Roman" w:hAnsi="Times New Roman" w:cs="Times New Roman"/>
          <w:sz w:val="28"/>
          <w:szCs w:val="28"/>
        </w:rPr>
        <w:t>, «под батик».</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r>
        <w:rPr>
          <w:rFonts w:ascii="Times New Roman" w:hAnsi="Times New Roman"/>
          <w:sz w:val="28"/>
          <w:szCs w:val="28"/>
        </w:rPr>
        <w:t xml:space="preserve">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proofErr w:type="spellStart"/>
      <w:r w:rsidRPr="00921F1C">
        <w:rPr>
          <w:rFonts w:ascii="Times New Roman" w:hAnsi="Times New Roman"/>
          <w:iCs/>
          <w:sz w:val="28"/>
          <w:szCs w:val="28"/>
        </w:rPr>
        <w:t>общеразвивающие</w:t>
      </w:r>
      <w:proofErr w:type="spellEnd"/>
      <w:r w:rsidRPr="00921F1C">
        <w:rPr>
          <w:rFonts w:ascii="Times New Roman" w:hAnsi="Times New Roman"/>
          <w:iCs/>
          <w:sz w:val="28"/>
          <w:szCs w:val="28"/>
        </w:rPr>
        <w:t xml:space="preserve">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rsidR="00BC1A8E" w:rsidRPr="004973F1"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как обычное для спортивных залов школ оборудование и инвентарь, так и 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w:t>
      </w:r>
      <w:proofErr w:type="spellStart"/>
      <w:r w:rsidRPr="00317985">
        <w:rPr>
          <w:rFonts w:ascii="Times New Roman" w:hAnsi="Times New Roman"/>
          <w:sz w:val="28"/>
          <w:szCs w:val="28"/>
          <w:lang w:eastAsia="ru-RU"/>
        </w:rPr>
        <w:t>вертикализаторы</w:t>
      </w:r>
      <w:proofErr w:type="spellEnd"/>
      <w:r w:rsidRPr="00317985">
        <w:rPr>
          <w:rFonts w:ascii="Times New Roman" w:hAnsi="Times New Roman"/>
          <w:sz w:val="28"/>
          <w:szCs w:val="28"/>
          <w:lang w:eastAsia="ru-RU"/>
        </w:rPr>
        <w:t>, ходунки), опоры для ползания, тренажеры (</w:t>
      </w:r>
      <w:proofErr w:type="spellStart"/>
      <w:r w:rsidRPr="00317985">
        <w:rPr>
          <w:rFonts w:ascii="Times New Roman" w:hAnsi="Times New Roman"/>
          <w:sz w:val="28"/>
          <w:szCs w:val="28"/>
          <w:lang w:eastAsia="ru-RU"/>
        </w:rPr>
        <w:t>мотомед</w:t>
      </w:r>
      <w:proofErr w:type="spellEnd"/>
      <w:r w:rsidRPr="00317985">
        <w:rPr>
          <w:rFonts w:ascii="Times New Roman" w:hAnsi="Times New Roman"/>
          <w:sz w:val="28"/>
          <w:szCs w:val="28"/>
          <w:lang w:eastAsia="ru-RU"/>
        </w:rPr>
        <w:t xml:space="preserve">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содержание предмета</w:t>
      </w: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D11E50" w:rsidRDefault="00BC1A8E" w:rsidP="00BC1A8E">
      <w:pPr>
        <w:pStyle w:val="afe"/>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BE2E4D">
        <w:rPr>
          <w:rFonts w:ascii="Times New Roman" w:hAnsi="Times New Roman" w:cs="Times New Roman"/>
          <w:sz w:val="28"/>
          <w:szCs w:val="28"/>
        </w:rPr>
        <w:t>пролазание</w:t>
      </w:r>
      <w:proofErr w:type="spellEnd"/>
      <w:r w:rsidRPr="00BE2E4D">
        <w:rPr>
          <w:rFonts w:ascii="Times New Roman" w:hAnsi="Times New Roman" w:cs="Times New Roman"/>
          <w:sz w:val="28"/>
          <w:szCs w:val="28"/>
        </w:rPr>
        <w:t xml:space="preserve">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DB630D" w:rsidRDefault="00DB630D" w:rsidP="00BC1A8E">
      <w:pPr>
        <w:pStyle w:val="afe"/>
        <w:spacing w:line="360" w:lineRule="auto"/>
        <w:jc w:val="center"/>
        <w:rPr>
          <w:rFonts w:ascii="Times New Roman" w:hAnsi="Times New Roman"/>
          <w:b/>
          <w:i/>
          <w:sz w:val="28"/>
          <w:szCs w:val="28"/>
        </w:rPr>
      </w:pPr>
    </w:p>
    <w:p w:rsidR="00DB630D" w:rsidRDefault="00DB630D" w:rsidP="00BC1A8E">
      <w:pPr>
        <w:pStyle w:val="afe"/>
        <w:spacing w:line="360" w:lineRule="auto"/>
        <w:jc w:val="center"/>
        <w:rPr>
          <w:rFonts w:ascii="Times New Roman" w:hAnsi="Times New Roman"/>
          <w:b/>
          <w:i/>
          <w:sz w:val="28"/>
          <w:szCs w:val="28"/>
        </w:rPr>
      </w:pP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rsidR="00BC1A8E" w:rsidRPr="00BE2E4D" w:rsidRDefault="00BC1A8E" w:rsidP="00BC1A8E">
      <w:pPr>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BE2E4D" w:rsidRDefault="00BC1A8E" w:rsidP="00BC1A8E">
      <w:pPr>
        <w:pStyle w:val="afe"/>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BC1A8E" w:rsidRPr="00EF002E" w:rsidRDefault="00BC1A8E" w:rsidP="00BC1A8E">
      <w:pPr>
        <w:pStyle w:val="afe"/>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BE2E4D">
        <w:rPr>
          <w:rFonts w:ascii="Times New Roman" w:hAnsi="Times New Roman" w:cs="Times New Roman"/>
          <w:sz w:val="28"/>
          <w:szCs w:val="28"/>
        </w:rPr>
        <w:t>двухшажного</w:t>
      </w:r>
      <w:proofErr w:type="spellEnd"/>
      <w:r w:rsidRPr="00BE2E4D">
        <w:rPr>
          <w:rFonts w:ascii="Times New Roman" w:hAnsi="Times New Roman" w:cs="Times New Roman"/>
          <w:sz w:val="28"/>
          <w:szCs w:val="28"/>
        </w:rPr>
        <w:t xml:space="preserve"> хода. Выполнение </w:t>
      </w:r>
      <w:proofErr w:type="spellStart"/>
      <w:r w:rsidRPr="00BE2E4D">
        <w:rPr>
          <w:rFonts w:ascii="Times New Roman" w:hAnsi="Times New Roman" w:cs="Times New Roman"/>
          <w:sz w:val="28"/>
          <w:szCs w:val="28"/>
        </w:rPr>
        <w:t>бесшажного</w:t>
      </w:r>
      <w:proofErr w:type="spellEnd"/>
      <w:r w:rsidRPr="00BE2E4D">
        <w:rPr>
          <w:rFonts w:ascii="Times New Roman" w:hAnsi="Times New Roman" w:cs="Times New Roman"/>
          <w:sz w:val="28"/>
          <w:szCs w:val="28"/>
        </w:rPr>
        <w:t xml:space="preserve"> хода. Преодоление подъемов ступающим шагом («лесенкой», «</w:t>
      </w:r>
      <w:proofErr w:type="spellStart"/>
      <w:r w:rsidRPr="00BE2E4D">
        <w:rPr>
          <w:rFonts w:ascii="Times New Roman" w:hAnsi="Times New Roman" w:cs="Times New Roman"/>
          <w:sz w:val="28"/>
          <w:szCs w:val="28"/>
        </w:rPr>
        <w:t>полуелочкой</w:t>
      </w:r>
      <w:proofErr w:type="spellEnd"/>
      <w:r w:rsidRPr="00BE2E4D">
        <w:rPr>
          <w:rFonts w:ascii="Times New Roman" w:hAnsi="Times New Roman" w:cs="Times New Roman"/>
          <w:sz w:val="28"/>
          <w:szCs w:val="28"/>
        </w:rPr>
        <w:t>», «елочкой»). Выполнение торможения при спуске со склона нажимом палок («</w:t>
      </w:r>
      <w:proofErr w:type="spellStart"/>
      <w:r w:rsidRPr="00BE2E4D">
        <w:rPr>
          <w:rFonts w:ascii="Times New Roman" w:hAnsi="Times New Roman" w:cs="Times New Roman"/>
          <w:sz w:val="28"/>
          <w:szCs w:val="28"/>
        </w:rPr>
        <w:t>полуплугом</w:t>
      </w:r>
      <w:proofErr w:type="spellEnd"/>
      <w:r w:rsidRPr="00BE2E4D">
        <w:rPr>
          <w:rFonts w:ascii="Times New Roman" w:hAnsi="Times New Roman" w:cs="Times New Roman"/>
          <w:sz w:val="28"/>
          <w:szCs w:val="28"/>
        </w:rPr>
        <w:t>», «плугом», падением).</w:t>
      </w:r>
    </w:p>
    <w:p w:rsidR="00BC1A8E" w:rsidRPr="00BE2E4D" w:rsidRDefault="00BC1A8E" w:rsidP="00BC1A8E">
      <w:pPr>
        <w:pStyle w:val="afe"/>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BC1A8E" w:rsidRPr="00BE2E4D" w:rsidRDefault="00BC1A8E" w:rsidP="00BC1A8E">
      <w:pPr>
        <w:spacing w:line="36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BE2E4D" w:rsidRDefault="00BC1A8E" w:rsidP="00BC1A8E">
      <w:pPr>
        <w:pStyle w:val="afe"/>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BC1A8E" w:rsidRDefault="00BC1A8E" w:rsidP="00BC1A8E">
      <w:pPr>
        <w:pStyle w:val="aff2"/>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BC1A8E" w:rsidRDefault="00BC1A8E" w:rsidP="00BC1A8E">
      <w:pPr>
        <w:pStyle w:val="aff2"/>
        <w:spacing w:line="360" w:lineRule="auto"/>
        <w:ind w:left="0" w:firstLine="708"/>
        <w:jc w:val="both"/>
        <w:rPr>
          <w:rFonts w:ascii="Times New Roman" w:hAnsi="Times New Roman"/>
          <w:sz w:val="28"/>
          <w:szCs w:val="28"/>
        </w:rPr>
      </w:pPr>
      <w:proofErr w:type="spellStart"/>
      <w:r w:rsidRPr="00BE2E4D">
        <w:rPr>
          <w:rFonts w:ascii="Times New Roman" w:hAnsi="Times New Roman"/>
          <w:i/>
          <w:iCs/>
          <w:sz w:val="28"/>
          <w:szCs w:val="28"/>
        </w:rPr>
        <w:t>Общеразвивающие</w:t>
      </w:r>
      <w:proofErr w:type="spellEnd"/>
      <w:r w:rsidRPr="00BE2E4D">
        <w:rPr>
          <w:rFonts w:ascii="Times New Roman" w:hAnsi="Times New Roman"/>
          <w:i/>
          <w:iCs/>
          <w:sz w:val="28"/>
          <w:szCs w:val="28"/>
        </w:rPr>
        <w:t xml:space="preserve">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w:t>
      </w:r>
      <w:proofErr w:type="spellStart"/>
      <w:r w:rsidRPr="0076472D">
        <w:rPr>
          <w:rFonts w:ascii="Times New Roman" w:hAnsi="Times New Roman"/>
          <w:sz w:val="28"/>
          <w:szCs w:val="28"/>
        </w:rPr>
        <w:t>полуприседе</w:t>
      </w:r>
      <w:proofErr w:type="spellEnd"/>
      <w:r w:rsidRPr="0076472D">
        <w:rPr>
          <w:rFonts w:ascii="Times New Roman" w:hAnsi="Times New Roman"/>
          <w:sz w:val="28"/>
          <w:szCs w:val="28"/>
        </w:rPr>
        <w:t xml:space="preserve">,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Default="00BC1A8E" w:rsidP="00BC1A8E">
      <w:pPr>
        <w:pStyle w:val="aff2"/>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proofErr w:type="spellStart"/>
      <w:r>
        <w:rPr>
          <w:rFonts w:ascii="Times New Roman" w:hAnsi="Times New Roman"/>
          <w:i/>
          <w:sz w:val="28"/>
          <w:szCs w:val="28"/>
        </w:rPr>
        <w:t>подлезание</w:t>
      </w:r>
      <w:proofErr w:type="spellEnd"/>
      <w:r>
        <w:rPr>
          <w:rFonts w:ascii="Times New Roman" w:hAnsi="Times New Roman"/>
          <w:i/>
          <w:sz w:val="28"/>
          <w:szCs w:val="28"/>
        </w:rPr>
        <w:t xml:space="preserve">, лазание, </w:t>
      </w:r>
      <w:proofErr w:type="spellStart"/>
      <w:r>
        <w:rPr>
          <w:rFonts w:ascii="Times New Roman" w:hAnsi="Times New Roman"/>
          <w:i/>
          <w:sz w:val="28"/>
          <w:szCs w:val="28"/>
        </w:rPr>
        <w:t>перелезание</w:t>
      </w:r>
      <w:proofErr w:type="spellEnd"/>
      <w:r>
        <w:rPr>
          <w:rFonts w:ascii="Times New Roman" w:hAnsi="Times New Roman"/>
          <w:i/>
          <w:sz w:val="28"/>
          <w:szCs w:val="28"/>
        </w:rPr>
        <w:t xml:space="preserve">. </w:t>
      </w:r>
      <w:r w:rsidRPr="0076472D">
        <w:rPr>
          <w:rFonts w:ascii="Times New Roman" w:hAnsi="Times New Roman"/>
          <w:spacing w:val="-10"/>
          <w:sz w:val="28"/>
          <w:szCs w:val="28"/>
        </w:rPr>
        <w:t xml:space="preserve">Ползание на животе, на четвереньках. </w:t>
      </w:r>
      <w:proofErr w:type="spellStart"/>
      <w:r w:rsidRPr="0076472D">
        <w:rPr>
          <w:rFonts w:ascii="Times New Roman" w:hAnsi="Times New Roman"/>
          <w:spacing w:val="-10"/>
          <w:sz w:val="28"/>
          <w:szCs w:val="28"/>
        </w:rPr>
        <w:t>Подлезание</w:t>
      </w:r>
      <w:proofErr w:type="spellEnd"/>
      <w:r w:rsidRPr="0076472D">
        <w:rPr>
          <w:rFonts w:ascii="Times New Roman" w:hAnsi="Times New Roman"/>
          <w:spacing w:val="-10"/>
          <w:sz w:val="28"/>
          <w:szCs w:val="28"/>
        </w:rPr>
        <w:t xml:space="preserve">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w:t>
      </w:r>
      <w:proofErr w:type="spellStart"/>
      <w:r w:rsidRPr="0076472D">
        <w:rPr>
          <w:rFonts w:ascii="Times New Roman" w:hAnsi="Times New Roman"/>
          <w:spacing w:val="-10"/>
          <w:sz w:val="28"/>
          <w:szCs w:val="28"/>
        </w:rPr>
        <w:t>Перелезание</w:t>
      </w:r>
      <w:proofErr w:type="spellEnd"/>
      <w:r w:rsidRPr="0076472D">
        <w:rPr>
          <w:rFonts w:ascii="Times New Roman" w:hAnsi="Times New Roman"/>
          <w:spacing w:val="-10"/>
          <w:sz w:val="28"/>
          <w:szCs w:val="28"/>
        </w:rPr>
        <w:t xml:space="preserve"> через препятствия. </w:t>
      </w:r>
    </w:p>
    <w:p w:rsidR="00BC1A8E" w:rsidRPr="00EE7A31"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Целью</w:t>
      </w:r>
      <w:r w:rsidRPr="00317985">
        <w:rPr>
          <w:rFonts w:ascii="Times New Roman" w:hAnsi="Times New Roman"/>
          <w:i/>
          <w:sz w:val="28"/>
          <w:szCs w:val="28"/>
        </w:rPr>
        <w:t xml:space="preserve"> </w:t>
      </w:r>
      <w:r w:rsidRPr="00317985">
        <w:rPr>
          <w:rFonts w:ascii="Times New Roman" w:hAnsi="Times New Roman"/>
          <w:sz w:val="28"/>
          <w:szCs w:val="28"/>
        </w:rPr>
        <w:t>трудового обучения</w:t>
      </w:r>
      <w:r w:rsidRPr="00317985">
        <w:rPr>
          <w:rFonts w:ascii="Times New Roman" w:hAnsi="Times New Roman"/>
          <w:i/>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Pr="00317985">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Pr="00317985">
        <w:rPr>
          <w:rFonts w:ascii="Times New Roman" w:hAnsi="Times New Roman"/>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BC1A8E" w:rsidRPr="00C17E8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содержание предмета.</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Pr>
          <w:rFonts w:ascii="Times New Roman" w:hAnsi="Times New Roman" w:cs="Times New Roman"/>
          <w:sz w:val="28"/>
          <w:szCs w:val="28"/>
        </w:rPr>
        <w:t xml:space="preserve"> </w:t>
      </w:r>
      <w:r w:rsidRPr="00C17E8F">
        <w:rPr>
          <w:rFonts w:ascii="Times New Roman" w:hAnsi="Times New Roman" w:cs="Times New Roman"/>
          <w:sz w:val="28"/>
          <w:szCs w:val="28"/>
        </w:rPr>
        <w:t xml:space="preserve">рисование эскиза на бумаге, нанесение контурного рисунка на ткань, раскрашивание внутри контура, покрытие рисунка воском, </w:t>
      </w:r>
      <w:proofErr w:type="spellStart"/>
      <w:r w:rsidRPr="00C17E8F">
        <w:rPr>
          <w:rFonts w:ascii="Times New Roman" w:hAnsi="Times New Roman" w:cs="Times New Roman"/>
          <w:sz w:val="28"/>
          <w:szCs w:val="28"/>
        </w:rPr>
        <w:t>сминание</w:t>
      </w:r>
      <w:proofErr w:type="spellEnd"/>
      <w:r w:rsidRPr="00C17E8F">
        <w:rPr>
          <w:rFonts w:ascii="Times New Roman" w:hAnsi="Times New Roman" w:cs="Times New Roman"/>
          <w:sz w:val="28"/>
          <w:szCs w:val="28"/>
        </w:rPr>
        <w:t xml:space="preserve"> ткани, опускание ткани в краситель, полоскание и сушка ткани, глаженье изделия.</w:t>
      </w:r>
    </w:p>
    <w:p w:rsidR="007E7ABF" w:rsidRDefault="007E7ABF" w:rsidP="00BC1A8E">
      <w:pPr>
        <w:pStyle w:val="afe"/>
        <w:spacing w:line="360" w:lineRule="auto"/>
        <w:jc w:val="center"/>
        <w:rPr>
          <w:rFonts w:ascii="Times New Roman" w:hAnsi="Times New Roman"/>
          <w:b/>
          <w:bCs/>
          <w:i/>
          <w:sz w:val="28"/>
          <w:szCs w:val="28"/>
        </w:rPr>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w:t>
      </w:r>
      <w:r w:rsidRPr="00317985">
        <w:rPr>
          <w:rFonts w:ascii="Times New Roman" w:hAnsi="Times New Roman"/>
          <w:bCs/>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 xml:space="preserve">трезание куска глины. </w:t>
      </w:r>
      <w:proofErr w:type="spellStart"/>
      <w:r w:rsidRPr="00317985">
        <w:rPr>
          <w:rFonts w:ascii="Times New Roman" w:hAnsi="Times New Roman"/>
          <w:sz w:val="28"/>
          <w:szCs w:val="28"/>
        </w:rPr>
        <w:t>Отщипывание</w:t>
      </w:r>
      <w:proofErr w:type="spellEnd"/>
      <w:r w:rsidRPr="00317985">
        <w:rPr>
          <w:rFonts w:ascii="Times New Roman" w:hAnsi="Times New Roman"/>
          <w:sz w:val="28"/>
          <w:szCs w:val="28"/>
        </w:rPr>
        <w:t xml:space="preserve">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Pr>
          <w:rFonts w:ascii="Times New Roman" w:hAnsi="Times New Roman"/>
          <w:sz w:val="28"/>
          <w:szCs w:val="28"/>
        </w:rPr>
        <w:t xml:space="preserve"> </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Default="007E7ABF" w:rsidP="00BC1A8E">
      <w:pPr>
        <w:pStyle w:val="afe"/>
        <w:spacing w:line="360" w:lineRule="auto"/>
        <w:jc w:val="center"/>
        <w:rPr>
          <w:rFonts w:ascii="Times New Roman" w:hAnsi="Times New Roman"/>
          <w:b/>
          <w:i/>
          <w:sz w:val="28"/>
          <w:szCs w:val="28"/>
        </w:rPr>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BC1A8E" w:rsidRPr="00C17E8F" w:rsidRDefault="00BC1A8E" w:rsidP="00BC1A8E">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Pr="00C17E8F">
        <w:rPr>
          <w:rFonts w:ascii="Times New Roman" w:hAnsi="Times New Roman" w:cs="Times New Roman"/>
          <w:i/>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 xml:space="preserve">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C17E8F">
        <w:rPr>
          <w:rFonts w:ascii="Times New Roman" w:hAnsi="Times New Roman" w:cs="Times New Roman"/>
          <w:sz w:val="28"/>
          <w:szCs w:val="28"/>
        </w:rPr>
        <w:t>бердой</w:t>
      </w:r>
      <w:proofErr w:type="spellEnd"/>
      <w:r w:rsidRPr="00C17E8F">
        <w:rPr>
          <w:rFonts w:ascii="Times New Roman" w:hAnsi="Times New Roman" w:cs="Times New Roman"/>
          <w:sz w:val="28"/>
          <w:szCs w:val="28"/>
        </w:rPr>
        <w:t xml:space="preserve">. Движение челноком через одну нить без </w:t>
      </w:r>
      <w:proofErr w:type="spellStart"/>
      <w:r w:rsidRPr="00C17E8F">
        <w:rPr>
          <w:rFonts w:ascii="Times New Roman" w:hAnsi="Times New Roman" w:cs="Times New Roman"/>
          <w:sz w:val="28"/>
          <w:szCs w:val="28"/>
        </w:rPr>
        <w:t>берды</w:t>
      </w:r>
      <w:proofErr w:type="spellEnd"/>
      <w:r w:rsidRPr="00C17E8F">
        <w:rPr>
          <w:rFonts w:ascii="Times New Roman" w:hAnsi="Times New Roman" w:cs="Times New Roman"/>
          <w:sz w:val="28"/>
          <w:szCs w:val="28"/>
        </w:rPr>
        <w:t>. Выполнение полотняного (саржевого, атласного) плетения. Плетение по схеме. Снятие полотна со станка.</w:t>
      </w:r>
      <w:r w:rsidRPr="00C17E8F">
        <w:rPr>
          <w:rFonts w:ascii="Times New Roman" w:hAnsi="Times New Roman" w:cs="Times New Roman"/>
          <w:bCs/>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BC1A8E" w:rsidRPr="00E3752A" w:rsidRDefault="00BC1A8E" w:rsidP="00BC1A8E">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BC1A8E" w:rsidRPr="00E3752A" w:rsidRDefault="00BC1A8E" w:rsidP="00BC1A8E">
      <w:pPr>
        <w:pStyle w:val="afe"/>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rsidR="00BC1A8E" w:rsidRPr="00317985" w:rsidRDefault="00BC1A8E" w:rsidP="00BC1A8E">
      <w:pPr>
        <w:pStyle w:val="afe"/>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17985">
        <w:rPr>
          <w:rFonts w:ascii="Times New Roman" w:hAnsi="Times New Roman"/>
          <w:bCs/>
          <w:i/>
          <w:sz w:val="28"/>
          <w:szCs w:val="28"/>
        </w:rPr>
        <w:t xml:space="preserve"> </w:t>
      </w:r>
    </w:p>
    <w:p w:rsidR="00BC1A8E" w:rsidRPr="00317985" w:rsidRDefault="00BC1A8E" w:rsidP="00BC1A8E">
      <w:pPr>
        <w:pStyle w:val="afe"/>
        <w:spacing w:line="360" w:lineRule="auto"/>
        <w:ind w:firstLine="708"/>
        <w:jc w:val="both"/>
        <w:rPr>
          <w:rFonts w:ascii="Times New Roman" w:hAnsi="Times New Roman"/>
          <w:bCs/>
          <w:i/>
          <w:sz w:val="28"/>
          <w:szCs w:val="28"/>
        </w:rPr>
      </w:pPr>
      <w:proofErr w:type="spellStart"/>
      <w:r>
        <w:rPr>
          <w:rFonts w:ascii="Times New Roman" w:hAnsi="Times New Roman"/>
          <w:i/>
          <w:sz w:val="28"/>
          <w:szCs w:val="28"/>
        </w:rPr>
        <w:t>Ламинирование</w:t>
      </w:r>
      <w:proofErr w:type="spellEnd"/>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F002E" w:rsidRDefault="00BC1A8E" w:rsidP="00BC1A8E">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DB630D" w:rsidRPr="00E3752A" w:rsidRDefault="00DB630D" w:rsidP="00BC1A8E">
      <w:pPr>
        <w:pStyle w:val="Standard"/>
        <w:spacing w:line="360" w:lineRule="auto"/>
        <w:ind w:firstLine="708"/>
        <w:jc w:val="both"/>
        <w:rPr>
          <w:rFonts w:ascii="Times New Roman" w:hAnsi="Times New Roman"/>
          <w:sz w:val="28"/>
          <w:szCs w:val="28"/>
        </w:rPr>
      </w:pPr>
    </w:p>
    <w:p w:rsidR="00BC1A8E" w:rsidRPr="00E3752A" w:rsidRDefault="00DB630D"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00BC1A8E" w:rsidRPr="00E3752A">
        <w:rPr>
          <w:rFonts w:ascii="Times New Roman" w:hAnsi="Times New Roman"/>
          <w:i/>
          <w:sz w:val="28"/>
          <w:szCs w:val="28"/>
        </w:rPr>
        <w:t xml:space="preserve"> на компьютере.</w:t>
      </w:r>
      <w:r w:rsidR="00BC1A8E">
        <w:rPr>
          <w:rFonts w:ascii="Times New Roman" w:hAnsi="Times New Roman"/>
          <w:sz w:val="28"/>
          <w:szCs w:val="28"/>
        </w:rPr>
        <w:t xml:space="preserve"> Р</w:t>
      </w:r>
      <w:r w:rsidR="00BC1A8E" w:rsidRPr="00317985">
        <w:rPr>
          <w:rFonts w:ascii="Times New Roman" w:hAnsi="Times New Roman"/>
          <w:bCs/>
          <w:sz w:val="28"/>
          <w:szCs w:val="28"/>
        </w:rPr>
        <w:t>азличение</w:t>
      </w:r>
      <w:r w:rsidR="00BC1A8E"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sidR="00BC1A8E">
        <w:rPr>
          <w:rFonts w:ascii="Times New Roman" w:hAnsi="Times New Roman"/>
          <w:sz w:val="28"/>
          <w:szCs w:val="28"/>
        </w:rPr>
        <w:t xml:space="preserve"> (пробел, ввод и др.)</w:t>
      </w:r>
      <w:r w:rsidR="00BC1A8E" w:rsidRPr="00317985">
        <w:rPr>
          <w:rFonts w:ascii="Times New Roman" w:hAnsi="Times New Roman"/>
          <w:sz w:val="28"/>
          <w:szCs w:val="28"/>
        </w:rPr>
        <w:t>. Набор текста с печатного образца. Выделение текста.</w:t>
      </w:r>
      <w:r w:rsidR="00BC1A8E" w:rsidRPr="00317985">
        <w:rPr>
          <w:rFonts w:ascii="Times New Roman" w:hAnsi="Times New Roman"/>
          <w:bCs/>
          <w:i/>
          <w:sz w:val="28"/>
          <w:szCs w:val="28"/>
        </w:rPr>
        <w:t xml:space="preserve"> </w:t>
      </w:r>
      <w:r w:rsidR="00BC1A8E"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sidR="00BC1A8E">
        <w:rPr>
          <w:rFonts w:ascii="Times New Roman" w:hAnsi="Times New Roman" w:cs="Times New Roman"/>
          <w:sz w:val="28"/>
          <w:szCs w:val="28"/>
        </w:rPr>
        <w:t xml:space="preserve">. </w:t>
      </w:r>
      <w:r w:rsidR="00BC1A8E" w:rsidRPr="00317985">
        <w:rPr>
          <w:rFonts w:ascii="Times New Roman" w:hAnsi="Times New Roman"/>
          <w:sz w:val="28"/>
          <w:szCs w:val="28"/>
        </w:rPr>
        <w:t>Создание текстового файла (папки).</w:t>
      </w:r>
      <w:r w:rsidR="00BC1A8E" w:rsidRPr="00317985">
        <w:rPr>
          <w:rFonts w:ascii="Times New Roman" w:hAnsi="Times New Roman"/>
          <w:bCs/>
          <w:i/>
          <w:sz w:val="28"/>
          <w:szCs w:val="28"/>
        </w:rPr>
        <w:t xml:space="preserve"> </w:t>
      </w:r>
      <w:r w:rsidR="00BC1A8E" w:rsidRPr="00317985">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w:t>
      </w:r>
      <w:proofErr w:type="spellStart"/>
      <w:r w:rsidRPr="00317985">
        <w:rPr>
          <w:rFonts w:ascii="Times New Roman" w:hAnsi="Times New Roman"/>
          <w:sz w:val="28"/>
          <w:szCs w:val="28"/>
        </w:rPr>
        <w:t>заправление</w:t>
      </w:r>
      <w:proofErr w:type="spellEnd"/>
      <w:r w:rsidRPr="00317985">
        <w:rPr>
          <w:rFonts w:ascii="Times New Roman" w:hAnsi="Times New Roman"/>
          <w:sz w:val="28"/>
          <w:szCs w:val="28"/>
        </w:rPr>
        <w:t xml:space="preserve"> бумаги в лоток, запуск программы печать, вынимание распечатанных листов, выключение принтера. </w:t>
      </w:r>
    </w:p>
    <w:p w:rsidR="00BC1A8E" w:rsidRPr="00E3752A" w:rsidRDefault="00BC1A8E" w:rsidP="00BC1A8E">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 xml:space="preserve">Соблюдение последовательности действий при изготовлении блокнота: изготовление обложки, </w:t>
      </w:r>
      <w:proofErr w:type="spellStart"/>
      <w:r w:rsidRPr="00E3752A">
        <w:rPr>
          <w:rFonts w:ascii="Times New Roman" w:hAnsi="Times New Roman" w:cs="Times New Roman"/>
          <w:sz w:val="28"/>
          <w:szCs w:val="28"/>
        </w:rPr>
        <w:t>ламинирование</w:t>
      </w:r>
      <w:proofErr w:type="spellEnd"/>
      <w:r w:rsidRPr="00E3752A">
        <w:rPr>
          <w:rFonts w:ascii="Times New Roman" w:hAnsi="Times New Roman" w:cs="Times New Roman"/>
          <w:sz w:val="28"/>
          <w:szCs w:val="28"/>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E3752A">
        <w:rPr>
          <w:rFonts w:ascii="Times New Roman" w:hAnsi="Times New Roman" w:cs="Times New Roman"/>
          <w:sz w:val="28"/>
          <w:szCs w:val="28"/>
        </w:rPr>
        <w:t>ламинирование</w:t>
      </w:r>
      <w:proofErr w:type="spellEnd"/>
      <w:r w:rsidRPr="00E3752A">
        <w:rPr>
          <w:rFonts w:ascii="Times New Roman" w:hAnsi="Times New Roman" w:cs="Times New Roman"/>
          <w:sz w:val="28"/>
          <w:szCs w:val="28"/>
        </w:rPr>
        <w:t xml:space="preserve">  заготовки, нарезка календарей, обрезка углов.</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BC1A8E" w:rsidRDefault="00BC1A8E" w:rsidP="00BC1A8E">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317985">
        <w:rPr>
          <w:rFonts w:ascii="Times New Roman" w:hAnsi="Times New Roman"/>
          <w:bCs/>
          <w:sz w:val="28"/>
          <w:szCs w:val="28"/>
        </w:rPr>
        <w:t xml:space="preserve"> </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Pr="00317985">
        <w:rPr>
          <w:rFonts w:ascii="Times New Roman" w:hAnsi="Times New Roman"/>
          <w:bCs/>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sidRPr="00317985">
        <w:rPr>
          <w:rFonts w:ascii="Times New Roman" w:hAnsi="Times New Roman"/>
          <w:bCs/>
          <w:i/>
          <w:sz w:val="28"/>
          <w:szCs w:val="28"/>
        </w:rPr>
        <w:t xml:space="preserve"> </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BC1A8E" w:rsidRPr="00317985"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Pr>
          <w:rFonts w:ascii="Times New Roman" w:hAnsi="Times New Roman"/>
          <w:i/>
          <w:sz w:val="28"/>
          <w:szCs w:val="28"/>
        </w:rPr>
        <w:t xml:space="preserve"> </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Pr="00317985">
        <w:rPr>
          <w:rFonts w:ascii="Times New Roman" w:hAnsi="Times New Roman"/>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i/>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BC1A8E" w:rsidRPr="00D91CC2"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w:t>
      </w:r>
      <w:r>
        <w:rPr>
          <w:rFonts w:ascii="Times New Roman" w:hAnsi="Times New Roman"/>
          <w:sz w:val="28"/>
          <w:szCs w:val="28"/>
        </w:rPr>
        <w:t xml:space="preserve"> </w:t>
      </w:r>
      <w:r w:rsidRPr="00E3752A">
        <w:rPr>
          <w:rFonts w:ascii="Times New Roman" w:hAnsi="Times New Roman"/>
          <w:sz w:val="28"/>
          <w:szCs w:val="28"/>
        </w:rPr>
        <w:t xml:space="preserve">изготовление веток и листьев, приметывание веток и листьев к основе, </w:t>
      </w:r>
      <w:proofErr w:type="spellStart"/>
      <w:r w:rsidRPr="00E3752A">
        <w:rPr>
          <w:rFonts w:ascii="Times New Roman" w:hAnsi="Times New Roman"/>
          <w:sz w:val="28"/>
          <w:szCs w:val="28"/>
        </w:rPr>
        <w:t>пристрачивание</w:t>
      </w:r>
      <w:proofErr w:type="spellEnd"/>
      <w:r w:rsidRPr="00E3752A">
        <w:rPr>
          <w:rFonts w:ascii="Times New Roman" w:hAnsi="Times New Roman"/>
          <w:sz w:val="28"/>
          <w:szCs w:val="28"/>
        </w:rPr>
        <w:t xml:space="preserve"> веток и листьев на основу, удаление наметочного шва, пришивание пуговиц (ягод) к основе, обработка краев изделия.  </w:t>
      </w:r>
    </w:p>
    <w:p w:rsidR="00BC1A8E" w:rsidRPr="00317985" w:rsidRDefault="00BC1A8E" w:rsidP="00BC1A8E">
      <w:pPr>
        <w:pStyle w:val="afe"/>
        <w:spacing w:line="360" w:lineRule="auto"/>
        <w:jc w:val="both"/>
        <w:rPr>
          <w:rFonts w:ascii="Times New Roman" w:hAnsi="Times New Roman"/>
          <w:i/>
          <w:sz w:val="28"/>
          <w:szCs w:val="28"/>
        </w:rPr>
      </w:pPr>
    </w:p>
    <w:p w:rsidR="00BC1A8E" w:rsidRPr="00317985" w:rsidRDefault="00BC1A8E" w:rsidP="00BC1A8E">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BC1A8E" w:rsidRPr="00021290"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w:t>
      </w:r>
      <w:proofErr w:type="spellStart"/>
      <w:r w:rsidRPr="00317985">
        <w:rPr>
          <w:rFonts w:ascii="Times New Roman" w:hAnsi="Times New Roman"/>
          <w:sz w:val="28"/>
          <w:szCs w:val="28"/>
        </w:rPr>
        <w:t>сенсорно-перцептивные</w:t>
      </w:r>
      <w:proofErr w:type="spellEnd"/>
      <w:r w:rsidRPr="00317985">
        <w:rPr>
          <w:rFonts w:ascii="Times New Roman" w:hAnsi="Times New Roman"/>
          <w:sz w:val="28"/>
          <w:szCs w:val="28"/>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317985">
        <w:rPr>
          <w:rFonts w:ascii="Times New Roman" w:hAnsi="Times New Roman"/>
          <w:sz w:val="28"/>
          <w:szCs w:val="28"/>
        </w:rPr>
        <w:t>аромобаночек</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вибромассажеры</w:t>
      </w:r>
      <w:proofErr w:type="spellEnd"/>
      <w:r w:rsidRPr="00317985">
        <w:rPr>
          <w:rFonts w:ascii="Times New Roman" w:hAnsi="Times New Roman"/>
          <w:sz w:val="28"/>
          <w:szCs w:val="28"/>
        </w:rPr>
        <w:t xml:space="preserve"> и т.д.</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содержание коррекционных занятий</w:t>
      </w:r>
    </w:p>
    <w:p w:rsidR="00BC1A8E" w:rsidRDefault="00BC1A8E" w:rsidP="00BC1A8E">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sidRPr="00021290">
        <w:rPr>
          <w:rFonts w:ascii="Times New Roman" w:hAnsi="Times New Roman" w:cs="Times New Roman"/>
          <w:i/>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Pr="00021290">
        <w:rPr>
          <w:rFonts w:ascii="Times New Roman" w:hAnsi="Times New Roman" w:cs="Times New Roman"/>
          <w:i/>
          <w:iCs/>
          <w:sz w:val="28"/>
          <w:szCs w:val="28"/>
        </w:rPr>
        <w:t xml:space="preserve"> </w:t>
      </w:r>
      <w:r w:rsidRPr="00021290">
        <w:rPr>
          <w:rFonts w:ascii="Times New Roman" w:hAnsi="Times New Roman" w:cs="Times New Roman"/>
          <w:sz w:val="28"/>
          <w:szCs w:val="28"/>
        </w:rPr>
        <w:t>Различение материалов (дерево, металл, клейстер, крупа, вода и др.) по</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BC1A8E" w:rsidRPr="00021290" w:rsidRDefault="00BC1A8E" w:rsidP="00BC1A8E">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sidR="00DA4904">
        <w:rPr>
          <w:rFonts w:ascii="Times New Roman" w:hAnsi="Times New Roman" w:cs="Times New Roman"/>
          <w:sz w:val="28"/>
          <w:szCs w:val="28"/>
        </w:rPr>
        <w:t>лимон, банан, хвоя, кофе и др.)</w:t>
      </w:r>
      <w:r w:rsidRPr="00021290">
        <w:rPr>
          <w:rFonts w:ascii="Times New Roman" w:hAnsi="Times New Roman" w:cs="Times New Roman"/>
          <w:sz w:val="28"/>
          <w:szCs w:val="28"/>
        </w:rPr>
        <w:t xml:space="preserve"> </w:t>
      </w:r>
    </w:p>
    <w:p w:rsidR="00DA4904" w:rsidRDefault="00DA4904" w:rsidP="00BC1A8E">
      <w:pPr>
        <w:spacing w:line="360" w:lineRule="auto"/>
        <w:jc w:val="center"/>
        <w:rPr>
          <w:rFonts w:ascii="Times New Roman" w:hAnsi="Times New Roman" w:cs="Times New Roman"/>
          <w:b/>
          <w:i/>
          <w:sz w:val="28"/>
          <w:szCs w:val="28"/>
        </w:rPr>
      </w:pP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317985" w:rsidRDefault="00BC1A8E"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содержание коррекционных занятий</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BC1A8E" w:rsidRDefault="00BC1A8E" w:rsidP="00BC1A8E">
      <w:pPr>
        <w:spacing w:line="360" w:lineRule="auto"/>
        <w:ind w:firstLine="708"/>
        <w:jc w:val="both"/>
        <w:rPr>
          <w:rFonts w:ascii="Times New Roman" w:hAnsi="Times New Roman" w:cs="Times New Roman"/>
          <w:sz w:val="28"/>
        </w:rPr>
      </w:pPr>
      <w:proofErr w:type="spellStart"/>
      <w:r w:rsidRPr="00021290">
        <w:rPr>
          <w:rFonts w:ascii="Times New Roman" w:hAnsi="Times New Roman" w:cs="Times New Roman"/>
          <w:sz w:val="28"/>
        </w:rPr>
        <w:t>Сминание</w:t>
      </w:r>
      <w:proofErr w:type="spellEnd"/>
      <w:r w:rsidRPr="00021290">
        <w:rPr>
          <w:rFonts w:ascii="Times New Roman" w:hAnsi="Times New Roman" w:cs="Times New Roman"/>
          <w:sz w:val="28"/>
        </w:rPr>
        <w:t xml:space="preserve">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BC1A8E" w:rsidRDefault="00BC1A8E" w:rsidP="00BC1A8E">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BC1A8E" w:rsidRPr="00021290"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курса включает: технические средства реабилитации (кресла-коляски, ходунки, </w:t>
      </w:r>
      <w:proofErr w:type="spellStart"/>
      <w:r w:rsidRPr="00317985">
        <w:rPr>
          <w:rFonts w:ascii="Times New Roman" w:hAnsi="Times New Roman"/>
          <w:sz w:val="28"/>
          <w:szCs w:val="28"/>
        </w:rPr>
        <w:t>вертикализаторы</w:t>
      </w:r>
      <w:proofErr w:type="spellEnd"/>
      <w:r w:rsidRPr="00317985">
        <w:rPr>
          <w:rFonts w:ascii="Times New Roman" w:hAnsi="Times New Roman"/>
          <w:sz w:val="28"/>
          <w:szCs w:val="28"/>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317985">
        <w:rPr>
          <w:rFonts w:ascii="Times New Roman" w:hAnsi="Times New Roman"/>
          <w:sz w:val="28"/>
          <w:szCs w:val="28"/>
        </w:rPr>
        <w:t>Мотомед</w:t>
      </w:r>
      <w:proofErr w:type="spellEnd"/>
      <w:r w:rsidRPr="00317985">
        <w:rPr>
          <w:rFonts w:ascii="Times New Roman" w:hAnsi="Times New Roman"/>
          <w:sz w:val="28"/>
          <w:szCs w:val="28"/>
        </w:rPr>
        <w:t>» и др.), подъемники и др.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содержание коррекционных занятий</w:t>
      </w:r>
    </w:p>
    <w:p w:rsidR="00BC1A8E" w:rsidRPr="00651B6B" w:rsidRDefault="00BC1A8E" w:rsidP="00BC1A8E">
      <w:pPr>
        <w:pStyle w:val="afe"/>
        <w:spacing w:line="360" w:lineRule="auto"/>
        <w:ind w:firstLine="708"/>
        <w:jc w:val="both"/>
        <w:rPr>
          <w:rFonts w:ascii="Times New Roman" w:hAnsi="Times New Roman"/>
          <w:sz w:val="28"/>
        </w:rPr>
      </w:pPr>
      <w:r w:rsidRPr="00651B6B">
        <w:rPr>
          <w:rFonts w:ascii="Times New Roman" w:hAnsi="Times New Roman"/>
          <w:sz w:val="28"/>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651B6B" w:rsidRDefault="00BC1A8E" w:rsidP="00BC1A8E">
      <w:pPr>
        <w:pStyle w:val="afe"/>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021290">
        <w:rPr>
          <w:rFonts w:ascii="Times New Roman" w:hAnsi="Times New Roman" w:cs="Times New Roman"/>
          <w:sz w:val="28"/>
          <w:szCs w:val="28"/>
        </w:rPr>
        <w:t>вертикализатор</w:t>
      </w:r>
      <w:proofErr w:type="spellEnd"/>
      <w:r w:rsidRPr="00021290">
        <w:rPr>
          <w:rFonts w:ascii="Times New Roman" w:hAnsi="Times New Roman" w:cs="Times New Roman"/>
          <w:sz w:val="28"/>
          <w:szCs w:val="28"/>
        </w:rPr>
        <w:t xml:space="preserve">,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021290">
        <w:rPr>
          <w:rFonts w:ascii="Times New Roman" w:hAnsi="Times New Roman" w:cs="Times New Roman"/>
          <w:sz w:val="28"/>
          <w:szCs w:val="28"/>
        </w:rPr>
        <w:t>полуприседе</w:t>
      </w:r>
      <w:proofErr w:type="spellEnd"/>
      <w:r w:rsidRPr="00021290">
        <w:rPr>
          <w:rFonts w:ascii="Times New Roman" w:hAnsi="Times New Roman" w:cs="Times New Roman"/>
          <w:sz w:val="28"/>
          <w:szCs w:val="28"/>
        </w:rPr>
        <w:t>,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w:t>
      </w:r>
      <w:proofErr w:type="spellStart"/>
      <w:r w:rsidRPr="00317985">
        <w:rPr>
          <w:rFonts w:ascii="Times New Roman" w:hAnsi="Times New Roman"/>
          <w:sz w:val="28"/>
          <w:szCs w:val="28"/>
        </w:rPr>
        <w:t>Language</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Master</w:t>
      </w:r>
      <w:proofErr w:type="spellEnd"/>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Big</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Mac</w:t>
      </w:r>
      <w:proofErr w:type="spellEnd"/>
      <w:r w:rsidRPr="00317985">
        <w:rPr>
          <w:rFonts w:ascii="Times New Roman" w:hAnsi="Times New Roman"/>
          <w:bCs/>
          <w:sz w:val="28"/>
          <w:szCs w:val="28"/>
        </w:rPr>
        <w:t>”</w:t>
      </w:r>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by</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GoTalk</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MinTalker</w:t>
      </w:r>
      <w:proofErr w:type="spellEnd"/>
      <w:r w:rsidRPr="00317985">
        <w:rPr>
          <w:rFonts w:ascii="Times New Roman" w:hAnsi="Times New Roman"/>
          <w:bCs/>
          <w:sz w:val="28"/>
          <w:szCs w:val="28"/>
        </w:rPr>
        <w:t xml:space="preserve">” и др.), а также компьютерные программы, например: </w:t>
      </w:r>
      <w:proofErr w:type="spellStart"/>
      <w:r w:rsidRPr="00317985">
        <w:rPr>
          <w:rFonts w:ascii="Times New Roman" w:hAnsi="Times New Roman"/>
          <w:bCs/>
          <w:sz w:val="28"/>
          <w:szCs w:val="28"/>
          <w:lang w:val="en-US"/>
        </w:rPr>
        <w:t>PicTop</w:t>
      </w:r>
      <w:proofErr w:type="spellEnd"/>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7E7ABF" w:rsidRDefault="007E7ABF" w:rsidP="00BC1A8E">
      <w:pPr>
        <w:pStyle w:val="afe"/>
        <w:spacing w:line="360" w:lineRule="auto"/>
        <w:jc w:val="center"/>
        <w:rPr>
          <w:rFonts w:ascii="Times New Roman" w:hAnsi="Times New Roman"/>
          <w:b/>
          <w:sz w:val="28"/>
          <w:szCs w:val="28"/>
        </w:rPr>
      </w:pPr>
    </w:p>
    <w:p w:rsidR="00BC1A8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содержание коррекционных занятий</w:t>
      </w:r>
    </w:p>
    <w:p w:rsidR="00BC1A8E" w:rsidRPr="008963CA" w:rsidRDefault="00BC1A8E" w:rsidP="00BC1A8E">
      <w:pPr>
        <w:pStyle w:val="afe"/>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BC1A8E" w:rsidRPr="00354A4A" w:rsidRDefault="00BC1A8E" w:rsidP="00BC1A8E">
      <w:pPr>
        <w:pStyle w:val="afe"/>
        <w:spacing w:line="360" w:lineRule="auto"/>
        <w:ind w:firstLine="708"/>
        <w:jc w:val="both"/>
        <w:rPr>
          <w:rFonts w:ascii="Times New Roman" w:hAnsi="Times New Roman"/>
          <w:sz w:val="28"/>
          <w:szCs w:val="28"/>
        </w:rPr>
      </w:pPr>
      <w:r w:rsidRPr="00354A4A">
        <w:rPr>
          <w:rFonts w:ascii="Times New Roman" w:hAnsi="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proofErr w:type="spellStart"/>
      <w:r>
        <w:rPr>
          <w:bCs/>
          <w:sz w:val="28"/>
          <w:szCs w:val="28"/>
          <w:lang w:val="en-US"/>
        </w:rPr>
        <w:t>GoTalk</w:t>
      </w:r>
      <w:proofErr w:type="spellEnd"/>
      <w:r>
        <w:rPr>
          <w:bCs/>
          <w:sz w:val="28"/>
          <w:szCs w:val="28"/>
        </w:rPr>
        <w:t>» (</w:t>
      </w:r>
      <w:r>
        <w:rPr>
          <w:sz w:val="28"/>
          <w:szCs w:val="28"/>
        </w:rPr>
        <w:t>«</w:t>
      </w:r>
      <w:proofErr w:type="spellStart"/>
      <w:r>
        <w:rPr>
          <w:color w:val="000000"/>
          <w:sz w:val="28"/>
          <w:szCs w:val="28"/>
          <w:lang w:val="en-US"/>
        </w:rPr>
        <w:t>MinTalker</w:t>
      </w:r>
      <w:proofErr w:type="spellEnd"/>
      <w:r>
        <w:rPr>
          <w:color w:val="000000"/>
          <w:sz w:val="28"/>
          <w:szCs w:val="28"/>
        </w:rPr>
        <w:t>»,     «</w:t>
      </w:r>
      <w:proofErr w:type="spellStart"/>
      <w:r>
        <w:rPr>
          <w:color w:val="000000"/>
          <w:sz w:val="28"/>
          <w:szCs w:val="28"/>
          <w:lang w:val="en-US"/>
        </w:rPr>
        <w:t>SmallTalker</w:t>
      </w:r>
      <w:proofErr w:type="spellEnd"/>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proofErr w:type="spellStart"/>
      <w:r>
        <w:rPr>
          <w:color w:val="000000"/>
          <w:sz w:val="28"/>
          <w:szCs w:val="28"/>
          <w:lang w:val="en-US"/>
        </w:rPr>
        <w:t>PowerTalker</w:t>
      </w:r>
      <w:proofErr w:type="spellEnd"/>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7E7ABF" w:rsidRDefault="007E7ABF"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BC1A8E" w:rsidRPr="000D7B48" w:rsidRDefault="00BC1A8E" w:rsidP="00BC1A8E">
      <w:pPr>
        <w:jc w:val="center"/>
        <w:rPr>
          <w:rFonts w:ascii="Times New Roman" w:hAnsi="Times New Roman"/>
          <w:i/>
          <w:sz w:val="28"/>
          <w:szCs w:val="28"/>
        </w:rPr>
      </w:pPr>
      <w:proofErr w:type="spellStart"/>
      <w:r>
        <w:rPr>
          <w:rFonts w:ascii="Times New Roman" w:hAnsi="Times New Roman"/>
          <w:i/>
          <w:sz w:val="28"/>
          <w:szCs w:val="28"/>
        </w:rPr>
        <w:t>Импрессивная</w:t>
      </w:r>
      <w:proofErr w:type="spellEnd"/>
      <w:r>
        <w:rPr>
          <w:rFonts w:ascii="Times New Roman" w:hAnsi="Times New Roman"/>
          <w:i/>
          <w:sz w:val="28"/>
          <w:szCs w:val="28"/>
        </w:rPr>
        <w:t xml:space="preserve">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354A4A" w:rsidRDefault="00BC1A8E" w:rsidP="00BC1A8E">
      <w:pPr>
        <w:pStyle w:val="afe"/>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BC1A8E" w:rsidRPr="00354A4A" w:rsidRDefault="00BC1A8E" w:rsidP="00BC1A8E">
      <w:pPr>
        <w:pStyle w:val="afe"/>
        <w:spacing w:line="360" w:lineRule="auto"/>
        <w:jc w:val="center"/>
        <w:rPr>
          <w:rFonts w:ascii="Times New Roman" w:hAnsi="Times New Roman"/>
          <w:i/>
          <w:sz w:val="28"/>
        </w:rPr>
      </w:pPr>
      <w:r w:rsidRPr="00354A4A">
        <w:rPr>
          <w:rFonts w:ascii="Times New Roman" w:hAnsi="Times New Roman"/>
          <w:i/>
          <w:sz w:val="28"/>
        </w:rPr>
        <w:t>Чтение и письмо</w:t>
      </w:r>
    </w:p>
    <w:p w:rsidR="00BC1A8E" w:rsidRPr="00354A4A" w:rsidRDefault="00BC1A8E" w:rsidP="00BC1A8E">
      <w:pPr>
        <w:pStyle w:val="afe"/>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BC1A8E" w:rsidRPr="00354A4A" w:rsidRDefault="00BC1A8E" w:rsidP="00BC1A8E">
      <w:pPr>
        <w:pStyle w:val="afe"/>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354A4A" w:rsidRDefault="00BC1A8E" w:rsidP="00BC1A8E">
      <w:pPr>
        <w:widowControl w:val="0"/>
        <w:spacing w:after="0" w:line="360" w:lineRule="auto"/>
        <w:jc w:val="both"/>
        <w:rPr>
          <w:rFonts w:ascii="Times New Roman" w:hAnsi="Times New Roman" w:cs="Times New Roman"/>
          <w:sz w:val="36"/>
          <w:szCs w:val="28"/>
        </w:rPr>
      </w:pP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BC1A8E" w:rsidRPr="00E3752A"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
    <w:p w:rsidR="007E7ABF" w:rsidRPr="00DA4904" w:rsidRDefault="007E7ABF" w:rsidP="00DA4904">
      <w:pPr>
        <w:pStyle w:val="afe"/>
      </w:pPr>
    </w:p>
    <w:p w:rsidR="00BC1A8E" w:rsidRPr="00347065" w:rsidRDefault="00BC1A8E" w:rsidP="007E7ABF">
      <w:pPr>
        <w:pStyle w:val="afe"/>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r w:rsidRPr="00317985">
        <w:rPr>
          <w:rFonts w:ascii="Times New Roman" w:hAnsi="Times New Roman"/>
          <w:bCs/>
          <w:sz w:val="28"/>
          <w:szCs w:val="28"/>
        </w:rPr>
        <w:t>обучающихся</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 xml:space="preserve">Отношение к себе и к другим, как к </w:t>
      </w:r>
      <w:proofErr w:type="spellStart"/>
      <w:r w:rsidRPr="00317985">
        <w:rPr>
          <w:rFonts w:ascii="Times New Roman" w:hAnsi="Times New Roman"/>
          <w:sz w:val="28"/>
          <w:szCs w:val="28"/>
          <w:u w:val="single"/>
        </w:rPr>
        <w:t>самоценности</w:t>
      </w:r>
      <w:proofErr w:type="spellEnd"/>
      <w:r w:rsidRPr="00317985">
        <w:rPr>
          <w:rFonts w:ascii="Times New Roman" w:hAnsi="Times New Roman"/>
          <w:sz w:val="28"/>
          <w:szCs w:val="28"/>
          <w:u w:val="single"/>
        </w:rPr>
        <w:t>.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w:t>
      </w:r>
      <w:proofErr w:type="spellStart"/>
      <w:r w:rsidRPr="00317985">
        <w:rPr>
          <w:rFonts w:ascii="Times New Roman" w:hAnsi="Times New Roman"/>
          <w:sz w:val="28"/>
          <w:szCs w:val="28"/>
        </w:rPr>
        <w:t>эмпатией</w:t>
      </w:r>
      <w:proofErr w:type="spellEnd"/>
      <w:r w:rsidRPr="00317985">
        <w:rPr>
          <w:rFonts w:ascii="Times New Roman" w:hAnsi="Times New Roman"/>
          <w:sz w:val="28"/>
          <w:szCs w:val="28"/>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BC1A8E" w:rsidRPr="00E3752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Default="00BC1A8E" w:rsidP="00BC1A8E">
      <w:pPr>
        <w:pStyle w:val="afe"/>
        <w:spacing w:line="360" w:lineRule="auto"/>
        <w:ind w:left="708"/>
        <w:rPr>
          <w:rFonts w:ascii="Times New Roman" w:hAnsi="Times New Roman"/>
          <w:b/>
          <w:sz w:val="28"/>
          <w:szCs w:val="28"/>
        </w:rPr>
      </w:pPr>
    </w:p>
    <w:p w:rsidR="00DA4904"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sidR="00DA4904">
        <w:rPr>
          <w:rFonts w:ascii="Times New Roman" w:hAnsi="Times New Roman"/>
          <w:b/>
          <w:sz w:val="28"/>
          <w:szCs w:val="28"/>
        </w:rPr>
        <w:t xml:space="preserve">рования экологической культуры, </w:t>
      </w:r>
    </w:p>
    <w:p w:rsidR="00BC1A8E" w:rsidRPr="00317985" w:rsidRDefault="00BC1A8E" w:rsidP="00DA4904">
      <w:pPr>
        <w:pStyle w:val="afe"/>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rsidR="00BC1A8E" w:rsidRPr="001D2C3B"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Default="00DA4904" w:rsidP="00DA4904">
      <w:pPr>
        <w:pStyle w:val="afe"/>
        <w:spacing w:line="360" w:lineRule="auto"/>
        <w:rPr>
          <w:rFonts w:ascii="Times New Roman" w:hAnsi="Times New Roman"/>
          <w:b/>
          <w:sz w:val="28"/>
          <w:szCs w:val="28"/>
        </w:rPr>
      </w:pPr>
    </w:p>
    <w:p w:rsidR="00DA4904" w:rsidRDefault="00DA4904" w:rsidP="00DA4904">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b/>
          <w:spacing w:val="2"/>
          <w:sz w:val="28"/>
          <w:szCs w:val="28"/>
        </w:rPr>
      </w:pPr>
      <w:r>
        <w:rPr>
          <w:rFonts w:ascii="Times New Roman" w:hAnsi="Times New Roman"/>
          <w:b/>
          <w:sz w:val="28"/>
          <w:szCs w:val="28"/>
        </w:rPr>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BC1A8E" w:rsidRPr="008D5DC5" w:rsidRDefault="00BC1A8E" w:rsidP="00BC1A8E">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4"/>
          <w:szCs w:val="24"/>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rsidR="00BC1A8E" w:rsidRPr="00354A4A" w:rsidRDefault="00BC1A8E" w:rsidP="00BC1A8E">
      <w:pPr>
        <w:pStyle w:val="afe"/>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w:t>
      </w:r>
      <w:r w:rsidRPr="00354A4A">
        <w:rPr>
          <w:rFonts w:ascii="Times New Roman" w:hAnsi="Times New Roman"/>
          <w:i/>
          <w:sz w:val="28"/>
        </w:rPr>
        <w:t xml:space="preserve"> </w:t>
      </w:r>
      <w:r w:rsidRPr="00354A4A">
        <w:rPr>
          <w:rFonts w:ascii="Times New Roman" w:hAnsi="Times New Roman"/>
          <w:sz w:val="28"/>
        </w:rPr>
        <w:t xml:space="preserve">направлена на социальное, спортивно-оздоровительное, нравственное, </w:t>
      </w:r>
      <w:proofErr w:type="spellStart"/>
      <w:r w:rsidRPr="00354A4A">
        <w:rPr>
          <w:rFonts w:ascii="Times New Roman" w:hAnsi="Times New Roman"/>
          <w:sz w:val="28"/>
        </w:rPr>
        <w:t>общеинтеллектуальное</w:t>
      </w:r>
      <w:proofErr w:type="spellEnd"/>
      <w:r w:rsidRPr="00354A4A">
        <w:rPr>
          <w:rFonts w:ascii="Times New Roman" w:hAnsi="Times New Roman"/>
          <w:sz w:val="28"/>
        </w:rPr>
        <w:t>, общекультурное развитие личности и осуществляется  по соответствующим направлениям.</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Default="00DA4904" w:rsidP="00BC1A8E">
      <w:pPr>
        <w:pStyle w:val="afe"/>
        <w:spacing w:line="360" w:lineRule="auto"/>
        <w:ind w:firstLine="708"/>
        <w:jc w:val="both"/>
        <w:rPr>
          <w:rFonts w:ascii="Times New Roman" w:hAnsi="Times New Roman"/>
          <w:sz w:val="28"/>
          <w:szCs w:val="28"/>
        </w:rPr>
      </w:pPr>
    </w:p>
    <w:p w:rsidR="00DA4904" w:rsidRDefault="00DA4904" w:rsidP="00BC1A8E">
      <w:pPr>
        <w:pStyle w:val="afe"/>
        <w:spacing w:line="360" w:lineRule="auto"/>
        <w:ind w:firstLine="708"/>
        <w:jc w:val="both"/>
        <w:rPr>
          <w:rFonts w:ascii="Times New Roman" w:hAnsi="Times New Roman"/>
          <w:sz w:val="28"/>
          <w:szCs w:val="28"/>
        </w:rPr>
      </w:pPr>
    </w:p>
    <w:p w:rsidR="00DA4904" w:rsidRPr="00317985" w:rsidRDefault="00DA4904" w:rsidP="00BC1A8E">
      <w:pPr>
        <w:pStyle w:val="afe"/>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2"/>
      </w:tblGrid>
      <w:tr w:rsidR="00BC1A8E" w:rsidRPr="00DA4904" w:rsidTr="00BC1A8E">
        <w:tc>
          <w:tcPr>
            <w:tcW w:w="4503"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Задачи</w:t>
            </w:r>
          </w:p>
        </w:tc>
        <w:tc>
          <w:tcPr>
            <w:tcW w:w="5062"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Возможные мероприятия</w:t>
            </w: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тренинги, </w:t>
            </w:r>
          </w:p>
          <w:p w:rsidR="00BC1A8E" w:rsidRPr="00DA4904" w:rsidRDefault="00BC1A8E" w:rsidP="00DA4904">
            <w:pPr>
              <w:pStyle w:val="afe"/>
              <w:rPr>
                <w:rFonts w:ascii="Times New Roman" w:hAnsi="Times New Roman"/>
                <w:sz w:val="28"/>
              </w:rPr>
            </w:pPr>
            <w:proofErr w:type="spellStart"/>
            <w:r w:rsidRPr="00DA4904">
              <w:rPr>
                <w:rFonts w:ascii="Times New Roman" w:hAnsi="Times New Roman"/>
                <w:sz w:val="28"/>
              </w:rPr>
              <w:t>психокоррекционные</w:t>
            </w:r>
            <w:proofErr w:type="spellEnd"/>
            <w:r w:rsidRPr="00DA4904">
              <w:rPr>
                <w:rFonts w:ascii="Times New Roman" w:hAnsi="Times New Roman"/>
                <w:sz w:val="28"/>
              </w:rPr>
              <w:t xml:space="preserve"> занятия, </w:t>
            </w:r>
          </w:p>
          <w:p w:rsidR="00BC1A8E" w:rsidRPr="00DA4904" w:rsidRDefault="00BC1A8E" w:rsidP="00DA4904">
            <w:pPr>
              <w:pStyle w:val="afe"/>
              <w:rPr>
                <w:rFonts w:ascii="Times New Roman" w:hAnsi="Times New Roman"/>
                <w:sz w:val="28"/>
              </w:rPr>
            </w:pPr>
            <w:r w:rsidRPr="00DA4904">
              <w:rPr>
                <w:rFonts w:ascii="Times New Roman" w:hAnsi="Times New Roman"/>
                <w:sz w:val="28"/>
              </w:rPr>
              <w:t>встречи родительского клуба,</w:t>
            </w:r>
          </w:p>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с психологом</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тематические семинары</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домашнее </w:t>
            </w:r>
            <w:proofErr w:type="spellStart"/>
            <w:r w:rsidRPr="00DA4904">
              <w:rPr>
                <w:rFonts w:ascii="Times New Roman" w:hAnsi="Times New Roman"/>
                <w:sz w:val="28"/>
              </w:rPr>
              <w:t>визитирование</w:t>
            </w:r>
            <w:proofErr w:type="spellEnd"/>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единства требований к обучающемуся в семье и в образовательной организации</w:t>
            </w:r>
          </w:p>
          <w:p w:rsidR="00BC1A8E" w:rsidRPr="00DA4904" w:rsidRDefault="00BC1A8E" w:rsidP="00DA4904">
            <w:pPr>
              <w:pStyle w:val="afe"/>
              <w:rPr>
                <w:rFonts w:ascii="Times New Roman" w:hAnsi="Times New Roman"/>
                <w:sz w:val="28"/>
              </w:rPr>
            </w:pP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консультирование;</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домашнее </w:t>
            </w:r>
            <w:proofErr w:type="spellStart"/>
            <w:r w:rsidRPr="00DA4904">
              <w:rPr>
                <w:rFonts w:ascii="Times New Roman" w:hAnsi="Times New Roman"/>
                <w:sz w:val="28"/>
              </w:rPr>
              <w:t>визитирование</w:t>
            </w:r>
            <w:proofErr w:type="spellEnd"/>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ведение дневника наблюдений (краткие записи);</w:t>
            </w:r>
          </w:p>
          <w:p w:rsidR="00BC1A8E" w:rsidRPr="00DA4904" w:rsidRDefault="00BC1A8E" w:rsidP="00DA4904">
            <w:pPr>
              <w:pStyle w:val="afe"/>
              <w:rPr>
                <w:rFonts w:ascii="Times New Roman" w:hAnsi="Times New Roman"/>
                <w:sz w:val="28"/>
              </w:rPr>
            </w:pPr>
            <w:r w:rsidRPr="00DA4904">
              <w:rPr>
                <w:rFonts w:ascii="Times New Roman" w:hAnsi="Times New Roman"/>
                <w:sz w:val="28"/>
              </w:rPr>
              <w:t>информирование электронными средствами;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личные встречи, беседы;</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просмотр и обсуждение видеозаписей с ребенком;</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проведение открытых уроков/занятий</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поощрение активных родителей.</w:t>
            </w:r>
          </w:p>
        </w:tc>
      </w:tr>
    </w:tbl>
    <w:p w:rsidR="00BC1A8E" w:rsidRPr="00317985" w:rsidRDefault="00BC1A8E" w:rsidP="00BC1A8E">
      <w:pPr>
        <w:pStyle w:val="afe"/>
        <w:spacing w:line="360" w:lineRule="auto"/>
        <w:jc w:val="both"/>
        <w:rPr>
          <w:rFonts w:ascii="Times New Roman" w:hAnsi="Times New Roman"/>
          <w:sz w:val="28"/>
          <w:szCs w:val="28"/>
        </w:rPr>
      </w:pP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BC1A8E" w:rsidRPr="00317985" w:rsidRDefault="00BC1A8E" w:rsidP="00DA4904">
      <w:pPr>
        <w:pStyle w:val="afe"/>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proofErr w:type="spellStart"/>
      <w:r>
        <w:rPr>
          <w:rFonts w:ascii="Times New Roman" w:hAnsi="Times New Roman"/>
          <w:sz w:val="28"/>
          <w:szCs w:val="28"/>
          <w:lang w:val="en-US"/>
        </w:rPr>
        <w:t>I</w:t>
      </w:r>
      <w:proofErr w:type="spellEnd"/>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1 (дополнительный) – 4 классы</w:t>
      </w:r>
    </w:p>
    <w:p w:rsidR="00BC1A8E" w:rsidRPr="00DA4904" w:rsidRDefault="00BC1A8E" w:rsidP="00BC1A8E">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91"/>
        <w:gridCol w:w="996"/>
        <w:gridCol w:w="851"/>
        <w:gridCol w:w="850"/>
        <w:gridCol w:w="851"/>
        <w:gridCol w:w="850"/>
        <w:gridCol w:w="992"/>
      </w:tblGrid>
      <w:tr w:rsidR="00BC1A8E" w:rsidRPr="0038678E"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DA4904" w:rsidRDefault="00BC1A8E" w:rsidP="00B80D6C">
            <w:pPr>
              <w:pStyle w:val="afe"/>
              <w:rPr>
                <w:b/>
              </w:rPr>
            </w:pPr>
          </w:p>
          <w:p w:rsidR="00BC1A8E" w:rsidRPr="0038678E" w:rsidRDefault="00BC1A8E" w:rsidP="00B80D6C">
            <w:pPr>
              <w:pStyle w:val="afe"/>
              <w:rPr>
                <w:b/>
              </w:rPr>
            </w:pPr>
            <w:proofErr w:type="spellStart"/>
            <w:r w:rsidRPr="0038678E">
              <w:rPr>
                <w:b/>
                <w:lang w:val="en-US"/>
              </w:rPr>
              <w:t>Предметные</w:t>
            </w:r>
            <w:proofErr w:type="spellEnd"/>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996"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10032"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rPr>
          <w:trHeight w:val="577"/>
        </w:trPr>
        <w:tc>
          <w:tcPr>
            <w:tcW w:w="1951"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996" w:type="dxa"/>
            <w:hideMark/>
          </w:tcPr>
          <w:p w:rsidR="00BC1A8E" w:rsidRPr="00A01004" w:rsidRDefault="00BC1A8E" w:rsidP="00B80D6C">
            <w:pPr>
              <w:pStyle w:val="afe"/>
              <w:jc w:val="center"/>
            </w:pPr>
            <w:r>
              <w:t>99</w:t>
            </w:r>
          </w:p>
        </w:tc>
        <w:tc>
          <w:tcPr>
            <w:tcW w:w="851" w:type="dxa"/>
            <w:hideMark/>
          </w:tcPr>
          <w:p w:rsidR="00BC1A8E" w:rsidRPr="00A01004" w:rsidRDefault="00BC1A8E" w:rsidP="00B80D6C">
            <w:pPr>
              <w:pStyle w:val="afe"/>
              <w:jc w:val="center"/>
            </w:pPr>
            <w:r>
              <w:t>102</w:t>
            </w:r>
          </w:p>
        </w:tc>
        <w:tc>
          <w:tcPr>
            <w:tcW w:w="850" w:type="dxa"/>
            <w:hideMark/>
          </w:tcPr>
          <w:p w:rsidR="00BC1A8E" w:rsidRPr="00A01004" w:rsidRDefault="00BC1A8E" w:rsidP="00B80D6C">
            <w:pPr>
              <w:pStyle w:val="afe"/>
              <w:jc w:val="center"/>
            </w:pPr>
            <w:r>
              <w:t>102</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439</w:t>
            </w:r>
          </w:p>
        </w:tc>
      </w:tr>
      <w:tr w:rsidR="00BC1A8E" w:rsidRPr="00A01004" w:rsidTr="00B80D6C">
        <w:tc>
          <w:tcPr>
            <w:tcW w:w="1951"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996" w:type="dxa"/>
            <w:hideMark/>
          </w:tcPr>
          <w:p w:rsidR="00BC1A8E" w:rsidRPr="00A01004" w:rsidRDefault="00BC1A8E" w:rsidP="00B80D6C">
            <w:pPr>
              <w:pStyle w:val="afe"/>
              <w:jc w:val="center"/>
            </w:pPr>
            <w:r>
              <w:t>66</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338</w:t>
            </w:r>
          </w:p>
        </w:tc>
      </w:tr>
      <w:tr w:rsidR="00BC1A8E" w:rsidRPr="001B2946" w:rsidTr="00B80D6C">
        <w:tc>
          <w:tcPr>
            <w:tcW w:w="1951"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471"/>
        </w:trPr>
        <w:tc>
          <w:tcPr>
            <w:tcW w:w="1951"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996" w:type="dxa"/>
            <w:hideMark/>
          </w:tcPr>
          <w:p w:rsidR="00BC1A8E" w:rsidRPr="001B2946" w:rsidRDefault="00BC1A8E" w:rsidP="00B80D6C">
            <w:pPr>
              <w:pStyle w:val="afe"/>
              <w:jc w:val="center"/>
              <w:rPr>
                <w:lang w:val="en-US"/>
              </w:rPr>
            </w:pPr>
            <w:r>
              <w:t>99</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1B2946" w:rsidRDefault="00BC1A8E" w:rsidP="00B80D6C">
            <w:pPr>
              <w:pStyle w:val="afe"/>
              <w:jc w:val="center"/>
            </w:pPr>
            <w:r>
              <w:t>439</w:t>
            </w:r>
          </w:p>
        </w:tc>
      </w:tr>
      <w:tr w:rsidR="00BC1A8E" w:rsidRPr="001B2946" w:rsidTr="00B80D6C">
        <w:trPr>
          <w:trHeight w:val="423"/>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996"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992" w:type="dxa"/>
            <w:hideMark/>
          </w:tcPr>
          <w:p w:rsidR="00BC1A8E" w:rsidRPr="001B2946" w:rsidRDefault="00BC1A8E" w:rsidP="00B80D6C">
            <w:pPr>
              <w:pStyle w:val="afe"/>
              <w:jc w:val="center"/>
              <w:rPr>
                <w:lang w:val="en-US"/>
              </w:rPr>
            </w:pPr>
            <w:r>
              <w:t>204</w:t>
            </w:r>
          </w:p>
        </w:tc>
      </w:tr>
      <w:tr w:rsidR="00BC1A8E" w:rsidRPr="001B2946" w:rsidTr="00B80D6C">
        <w:trPr>
          <w:trHeight w:val="415"/>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996" w:type="dxa"/>
            <w:hideMark/>
          </w:tcPr>
          <w:p w:rsidR="00BC1A8E" w:rsidRPr="001B2946" w:rsidRDefault="00BC1A8E" w:rsidP="00B80D6C">
            <w:pPr>
              <w:pStyle w:val="afe"/>
              <w:jc w:val="center"/>
            </w:pPr>
            <w:r>
              <w:t>33</w:t>
            </w:r>
          </w:p>
        </w:tc>
        <w:tc>
          <w:tcPr>
            <w:tcW w:w="851" w:type="dxa"/>
            <w:hideMark/>
          </w:tcPr>
          <w:p w:rsidR="00BC1A8E" w:rsidRPr="001B2946" w:rsidRDefault="00BC1A8E" w:rsidP="00B80D6C">
            <w:pPr>
              <w:pStyle w:val="afe"/>
              <w:jc w:val="center"/>
            </w:pPr>
            <w:r>
              <w:t>34</w:t>
            </w:r>
          </w:p>
        </w:tc>
        <w:tc>
          <w:tcPr>
            <w:tcW w:w="850" w:type="dxa"/>
            <w:hideMark/>
          </w:tcPr>
          <w:p w:rsidR="00BC1A8E" w:rsidRPr="001B2946" w:rsidRDefault="00BC1A8E" w:rsidP="00B80D6C">
            <w:pPr>
              <w:pStyle w:val="afe"/>
              <w:jc w:val="center"/>
            </w:pPr>
            <w:r>
              <w:t>34</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237</w:t>
            </w:r>
          </w:p>
        </w:tc>
      </w:tr>
      <w:tr w:rsidR="00BC1A8E" w:rsidRPr="001B2946" w:rsidTr="00B80D6C">
        <w:trPr>
          <w:trHeight w:val="340"/>
        </w:trPr>
        <w:tc>
          <w:tcPr>
            <w:tcW w:w="1951"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996" w:type="dxa"/>
            <w:hideMark/>
          </w:tcPr>
          <w:p w:rsidR="00BC1A8E" w:rsidRPr="001B2946" w:rsidRDefault="00BC1A8E" w:rsidP="00B80D6C">
            <w:pPr>
              <w:pStyle w:val="afe"/>
              <w:jc w:val="center"/>
              <w:rPr>
                <w:lang w:val="en-US"/>
              </w:rPr>
            </w:pPr>
            <w:r>
              <w:t>66</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401A4A" w:rsidRDefault="00BC1A8E" w:rsidP="00B80D6C">
            <w:pPr>
              <w:pStyle w:val="afe"/>
              <w:jc w:val="center"/>
            </w:pPr>
            <w:r>
              <w:t>338</w:t>
            </w:r>
          </w:p>
        </w:tc>
      </w:tr>
      <w:tr w:rsidR="00BC1A8E" w:rsidRPr="001B2946" w:rsidTr="00B80D6C">
        <w:trPr>
          <w:trHeight w:val="547"/>
        </w:trPr>
        <w:tc>
          <w:tcPr>
            <w:tcW w:w="1951"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rPr>
          <w:trHeight w:val="725"/>
        </w:trPr>
        <w:tc>
          <w:tcPr>
            <w:tcW w:w="1951"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337"/>
        </w:trPr>
        <w:tc>
          <w:tcPr>
            <w:tcW w:w="1951"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996"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642" w:type="dxa"/>
            <w:gridSpan w:val="2"/>
            <w:hideMark/>
          </w:tcPr>
          <w:p w:rsidR="00BC1A8E" w:rsidRPr="001B2946" w:rsidRDefault="00BC1A8E" w:rsidP="00B80D6C">
            <w:pPr>
              <w:pStyle w:val="afe"/>
            </w:pPr>
            <w:r w:rsidRPr="001B2946">
              <w:t>7. Коррекционно-развивающие занятия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4A5A40" w:rsidTr="00B80D6C">
        <w:trPr>
          <w:trHeight w:val="416"/>
        </w:trPr>
        <w:tc>
          <w:tcPr>
            <w:tcW w:w="4642" w:type="dxa"/>
            <w:gridSpan w:val="2"/>
            <w:hideMark/>
          </w:tcPr>
          <w:p w:rsidR="00BC1A8E" w:rsidRPr="004A5A40" w:rsidRDefault="00BC1A8E" w:rsidP="00B80D6C">
            <w:pPr>
              <w:pStyle w:val="afe"/>
              <w:rPr>
                <w:b/>
                <w:iCs/>
              </w:rPr>
            </w:pPr>
            <w:r w:rsidRPr="004A5A40">
              <w:rPr>
                <w:b/>
                <w:iCs/>
              </w:rPr>
              <w:t xml:space="preserve">Итого </w:t>
            </w:r>
          </w:p>
        </w:tc>
        <w:tc>
          <w:tcPr>
            <w:tcW w:w="996" w:type="dxa"/>
            <w:hideMark/>
          </w:tcPr>
          <w:p w:rsidR="00BC1A8E" w:rsidRPr="004A5A40" w:rsidRDefault="00BC1A8E" w:rsidP="00B80D6C">
            <w:pPr>
              <w:pStyle w:val="afe"/>
              <w:jc w:val="center"/>
              <w:rPr>
                <w:b/>
              </w:rPr>
            </w:pPr>
            <w:r w:rsidRPr="004A5A40">
              <w:rPr>
                <w:b/>
              </w:rPr>
              <w:t>660</w:t>
            </w:r>
          </w:p>
        </w:tc>
        <w:tc>
          <w:tcPr>
            <w:tcW w:w="851" w:type="dxa"/>
            <w:hideMark/>
          </w:tcPr>
          <w:p w:rsidR="00BC1A8E" w:rsidRPr="004A5A40" w:rsidRDefault="00BC1A8E" w:rsidP="00B80D6C">
            <w:pPr>
              <w:pStyle w:val="afe"/>
              <w:jc w:val="center"/>
              <w:rPr>
                <w:b/>
              </w:rPr>
            </w:pPr>
            <w:r w:rsidRPr="004A5A40">
              <w:rPr>
                <w:b/>
              </w:rPr>
              <w:t>680</w:t>
            </w:r>
          </w:p>
        </w:tc>
        <w:tc>
          <w:tcPr>
            <w:tcW w:w="850" w:type="dxa"/>
            <w:hideMark/>
          </w:tcPr>
          <w:p w:rsidR="00BC1A8E" w:rsidRPr="004A5A40" w:rsidRDefault="00BC1A8E" w:rsidP="00B80D6C">
            <w:pPr>
              <w:pStyle w:val="afe"/>
              <w:jc w:val="center"/>
              <w:rPr>
                <w:b/>
              </w:rPr>
            </w:pPr>
            <w:r w:rsidRPr="004A5A40">
              <w:rPr>
                <w:b/>
              </w:rPr>
              <w:t>680</w:t>
            </w:r>
          </w:p>
        </w:tc>
        <w:tc>
          <w:tcPr>
            <w:tcW w:w="851" w:type="dxa"/>
            <w:hideMark/>
          </w:tcPr>
          <w:p w:rsidR="00BC1A8E" w:rsidRPr="004A5A40" w:rsidRDefault="00BC1A8E" w:rsidP="00B80D6C">
            <w:pPr>
              <w:pStyle w:val="afe"/>
              <w:jc w:val="center"/>
              <w:rPr>
                <w:b/>
              </w:rPr>
            </w:pPr>
            <w:r w:rsidRPr="004A5A40">
              <w:rPr>
                <w:b/>
              </w:rPr>
              <w:t>748</w:t>
            </w:r>
          </w:p>
        </w:tc>
        <w:tc>
          <w:tcPr>
            <w:tcW w:w="850" w:type="dxa"/>
            <w:hideMark/>
          </w:tcPr>
          <w:p w:rsidR="00BC1A8E" w:rsidRPr="004A5A40" w:rsidRDefault="00BC1A8E" w:rsidP="00B80D6C">
            <w:pPr>
              <w:pStyle w:val="afe"/>
              <w:jc w:val="center"/>
              <w:rPr>
                <w:b/>
              </w:rPr>
            </w:pPr>
            <w:r w:rsidRPr="004A5A40">
              <w:rPr>
                <w:b/>
              </w:rPr>
              <w:t>748</w:t>
            </w:r>
          </w:p>
        </w:tc>
        <w:tc>
          <w:tcPr>
            <w:tcW w:w="992" w:type="dxa"/>
            <w:hideMark/>
          </w:tcPr>
          <w:p w:rsidR="00BC1A8E" w:rsidRPr="004A5A40" w:rsidRDefault="00BC1A8E" w:rsidP="00B80D6C">
            <w:pPr>
              <w:pStyle w:val="afe"/>
              <w:jc w:val="center"/>
              <w:rPr>
                <w:b/>
              </w:rPr>
            </w:pPr>
            <w:r w:rsidRPr="004A5A40">
              <w:rPr>
                <w:b/>
              </w:rPr>
              <w:t>3 516</w:t>
            </w:r>
          </w:p>
        </w:tc>
      </w:tr>
      <w:tr w:rsidR="00BC1A8E" w:rsidRPr="001B2946" w:rsidTr="00B80D6C">
        <w:tc>
          <w:tcPr>
            <w:tcW w:w="4642" w:type="dxa"/>
            <w:gridSpan w:val="2"/>
            <w:hideMark/>
          </w:tcPr>
          <w:p w:rsidR="00DA4904" w:rsidRPr="00DA4904" w:rsidRDefault="00BC1A8E" w:rsidP="00B80D6C">
            <w:pPr>
              <w:pStyle w:val="afe"/>
              <w:rPr>
                <w:b/>
              </w:rPr>
            </w:pPr>
            <w:r w:rsidRPr="001B2946">
              <w:rPr>
                <w:b/>
              </w:rPr>
              <w:t>Максимально допустимая недельная нагрузка (при 5-дневной учебной неделе)</w:t>
            </w:r>
          </w:p>
        </w:tc>
        <w:tc>
          <w:tcPr>
            <w:tcW w:w="996" w:type="dxa"/>
            <w:hideMark/>
          </w:tcPr>
          <w:p w:rsidR="00BC1A8E" w:rsidRPr="001B2946" w:rsidRDefault="00BC1A8E" w:rsidP="00B80D6C">
            <w:pPr>
              <w:pStyle w:val="afe"/>
              <w:jc w:val="center"/>
              <w:rPr>
                <w:b/>
              </w:rPr>
            </w:pPr>
            <w:r>
              <w:rPr>
                <w:b/>
              </w:rPr>
              <w:t>660</w:t>
            </w:r>
          </w:p>
        </w:tc>
        <w:tc>
          <w:tcPr>
            <w:tcW w:w="851" w:type="dxa"/>
            <w:hideMark/>
          </w:tcPr>
          <w:p w:rsidR="00BC1A8E" w:rsidRPr="001B2946" w:rsidRDefault="00BC1A8E" w:rsidP="00B80D6C">
            <w:pPr>
              <w:pStyle w:val="afe"/>
              <w:jc w:val="center"/>
              <w:rPr>
                <w:b/>
              </w:rPr>
            </w:pPr>
            <w:r>
              <w:rPr>
                <w:b/>
              </w:rPr>
              <w:t>680</w:t>
            </w:r>
          </w:p>
        </w:tc>
        <w:tc>
          <w:tcPr>
            <w:tcW w:w="850" w:type="dxa"/>
            <w:hideMark/>
          </w:tcPr>
          <w:p w:rsidR="00BC1A8E" w:rsidRPr="001B2946" w:rsidRDefault="00BC1A8E" w:rsidP="00B80D6C">
            <w:pPr>
              <w:pStyle w:val="afe"/>
              <w:jc w:val="center"/>
              <w:rPr>
                <w:b/>
              </w:rPr>
            </w:pPr>
            <w:r>
              <w:rPr>
                <w:b/>
              </w:rPr>
              <w:t>680</w:t>
            </w:r>
          </w:p>
        </w:tc>
        <w:tc>
          <w:tcPr>
            <w:tcW w:w="851" w:type="dxa"/>
            <w:hideMark/>
          </w:tcPr>
          <w:p w:rsidR="00BC1A8E" w:rsidRPr="001B2946" w:rsidRDefault="00BC1A8E" w:rsidP="00B80D6C">
            <w:pPr>
              <w:pStyle w:val="afe"/>
              <w:jc w:val="center"/>
              <w:rPr>
                <w:b/>
              </w:rPr>
            </w:pPr>
            <w:r>
              <w:rPr>
                <w:b/>
              </w:rPr>
              <w:t>748</w:t>
            </w:r>
          </w:p>
        </w:tc>
        <w:tc>
          <w:tcPr>
            <w:tcW w:w="850" w:type="dxa"/>
            <w:hideMark/>
          </w:tcPr>
          <w:p w:rsidR="00BC1A8E" w:rsidRPr="001B2946" w:rsidRDefault="00BC1A8E" w:rsidP="00B80D6C">
            <w:pPr>
              <w:pStyle w:val="afe"/>
              <w:jc w:val="center"/>
              <w:rPr>
                <w:b/>
              </w:rPr>
            </w:pPr>
            <w:r>
              <w:rPr>
                <w:b/>
              </w:rPr>
              <w:t>748</w:t>
            </w:r>
          </w:p>
        </w:tc>
        <w:tc>
          <w:tcPr>
            <w:tcW w:w="992" w:type="dxa"/>
            <w:hideMark/>
          </w:tcPr>
          <w:p w:rsidR="00BC1A8E" w:rsidRPr="001B2946" w:rsidRDefault="00BC1A8E" w:rsidP="00B80D6C">
            <w:pPr>
              <w:pStyle w:val="afe"/>
              <w:jc w:val="center"/>
              <w:rPr>
                <w:b/>
              </w:rPr>
            </w:pPr>
            <w:r>
              <w:rPr>
                <w:b/>
              </w:rPr>
              <w:t>3 516</w:t>
            </w:r>
          </w:p>
        </w:tc>
      </w:tr>
      <w:tr w:rsidR="00BC1A8E" w:rsidRPr="001B2946" w:rsidTr="00B80D6C">
        <w:tc>
          <w:tcPr>
            <w:tcW w:w="10032"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642" w:type="dxa"/>
            <w:gridSpan w:val="2"/>
            <w:hideMark/>
          </w:tcPr>
          <w:p w:rsidR="00BC1A8E" w:rsidRPr="001B2946" w:rsidRDefault="00BC1A8E" w:rsidP="00B80D6C">
            <w:pPr>
              <w:pStyle w:val="afe"/>
              <w:jc w:val="center"/>
              <w:rPr>
                <w:b/>
              </w:rPr>
            </w:pPr>
            <w:r w:rsidRPr="001B2946">
              <w:rPr>
                <w:b/>
              </w:rPr>
              <w:t>Коррекционные курсы</w:t>
            </w:r>
          </w:p>
        </w:tc>
        <w:tc>
          <w:tcPr>
            <w:tcW w:w="996"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1" w:type="dxa"/>
          </w:tcPr>
          <w:p w:rsidR="00BC1A8E" w:rsidRPr="001B2946" w:rsidRDefault="00BC1A8E" w:rsidP="00B80D6C">
            <w:pPr>
              <w:pStyle w:val="afe"/>
              <w:jc w:val="center"/>
              <w:rPr>
                <w:b/>
              </w:rPr>
            </w:pPr>
            <w:r w:rsidRPr="001B2946">
              <w:rPr>
                <w:b/>
              </w:rPr>
              <w:t xml:space="preserve">I </w:t>
            </w:r>
          </w:p>
        </w:tc>
        <w:tc>
          <w:tcPr>
            <w:tcW w:w="850" w:type="dxa"/>
          </w:tcPr>
          <w:p w:rsidR="00BC1A8E" w:rsidRPr="001B2946" w:rsidRDefault="00BC1A8E" w:rsidP="00B80D6C">
            <w:pPr>
              <w:pStyle w:val="afe"/>
              <w:jc w:val="center"/>
              <w:rPr>
                <w:b/>
              </w:rPr>
            </w:pPr>
            <w:r w:rsidRPr="001B2946">
              <w:rPr>
                <w:b/>
              </w:rPr>
              <w:t>II</w:t>
            </w:r>
          </w:p>
        </w:tc>
        <w:tc>
          <w:tcPr>
            <w:tcW w:w="851" w:type="dxa"/>
          </w:tcPr>
          <w:p w:rsidR="00BC1A8E" w:rsidRPr="001B2946" w:rsidRDefault="00BC1A8E" w:rsidP="00B80D6C">
            <w:pPr>
              <w:pStyle w:val="afe"/>
              <w:jc w:val="center"/>
              <w:rPr>
                <w:b/>
              </w:rPr>
            </w:pPr>
            <w:r w:rsidRPr="001B2946">
              <w:rPr>
                <w:b/>
              </w:rPr>
              <w:t>III</w:t>
            </w:r>
          </w:p>
        </w:tc>
        <w:tc>
          <w:tcPr>
            <w:tcW w:w="850"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642" w:type="dxa"/>
            <w:gridSpan w:val="2"/>
            <w:hideMark/>
          </w:tcPr>
          <w:p w:rsidR="00BC1A8E" w:rsidRPr="001B2946" w:rsidRDefault="00BC1A8E" w:rsidP="00B80D6C">
            <w:pPr>
              <w:pStyle w:val="afe"/>
            </w:pPr>
            <w:r w:rsidRPr="001B2946">
              <w:t>1. Сенсорное развитие</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2. Предметно-практические действия</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3. Двигательное развитие</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pPr>
            <w:r w:rsidRPr="001B2946">
              <w:t>4. Альтернативная коммуникация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rPr>
                <w:b/>
              </w:rPr>
            </w:pPr>
            <w:r w:rsidRPr="001B2946">
              <w:rPr>
                <w:b/>
              </w:rPr>
              <w:t>Итого коррекционные курсы</w:t>
            </w:r>
          </w:p>
        </w:tc>
        <w:tc>
          <w:tcPr>
            <w:tcW w:w="996" w:type="dxa"/>
            <w:hideMark/>
          </w:tcPr>
          <w:p w:rsidR="00BC1A8E" w:rsidRPr="001B2946" w:rsidRDefault="00BC1A8E" w:rsidP="00B80D6C">
            <w:pPr>
              <w:pStyle w:val="afe"/>
              <w:jc w:val="center"/>
              <w:rPr>
                <w:b/>
              </w:rPr>
            </w:pPr>
            <w:r>
              <w:rPr>
                <w:b/>
              </w:rPr>
              <w:t>330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992" w:type="dxa"/>
            <w:hideMark/>
          </w:tcPr>
          <w:p w:rsidR="00BC1A8E" w:rsidRPr="001B2946" w:rsidRDefault="00BC1A8E" w:rsidP="00B80D6C">
            <w:pPr>
              <w:pStyle w:val="afe"/>
              <w:jc w:val="center"/>
              <w:rPr>
                <w:b/>
              </w:rPr>
            </w:pPr>
            <w:r>
              <w:rPr>
                <w:b/>
              </w:rPr>
              <w:t>1 690</w:t>
            </w:r>
          </w:p>
        </w:tc>
      </w:tr>
      <w:tr w:rsidR="00BC1A8E" w:rsidRPr="001B2946" w:rsidTr="00B80D6C">
        <w:trPr>
          <w:trHeight w:val="900"/>
        </w:trPr>
        <w:tc>
          <w:tcPr>
            <w:tcW w:w="4642"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996" w:type="dxa"/>
            <w:hideMark/>
          </w:tcPr>
          <w:p w:rsidR="00BC1A8E" w:rsidRPr="001B2946" w:rsidRDefault="00BC1A8E" w:rsidP="00B80D6C">
            <w:pPr>
              <w:pStyle w:val="afe"/>
              <w:jc w:val="center"/>
            </w:pPr>
            <w:r>
              <w:t>198</w:t>
            </w:r>
            <w:r w:rsidRPr="001B2946">
              <w:t>/</w:t>
            </w:r>
          </w:p>
          <w:p w:rsidR="00BC1A8E" w:rsidRPr="001B2946" w:rsidRDefault="00BC1A8E" w:rsidP="00B80D6C">
            <w:pPr>
              <w:pStyle w:val="afe"/>
              <w:jc w:val="center"/>
            </w:pPr>
            <w:r>
              <w:t>495</w:t>
            </w:r>
            <w:r w:rsidRPr="001B2946">
              <w:t>/</w:t>
            </w:r>
          </w:p>
          <w:p w:rsidR="00BC1A8E" w:rsidRPr="001B2946" w:rsidRDefault="00BC1A8E" w:rsidP="00B80D6C">
            <w:pPr>
              <w:pStyle w:val="afe"/>
              <w:jc w:val="center"/>
              <w:rPr>
                <w:i/>
              </w:rPr>
            </w:pPr>
            <w:r>
              <w:t>1 155</w:t>
            </w:r>
          </w:p>
        </w:tc>
        <w:tc>
          <w:tcPr>
            <w:tcW w:w="851" w:type="dxa"/>
            <w:hideMark/>
          </w:tcPr>
          <w:p w:rsidR="00BC1A8E" w:rsidRPr="001B2946" w:rsidRDefault="00BC1A8E" w:rsidP="00B80D6C">
            <w:pPr>
              <w:pStyle w:val="afe"/>
              <w:jc w:val="center"/>
            </w:pPr>
            <w:r>
              <w:t>204/</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992" w:type="dxa"/>
            <w:hideMark/>
          </w:tcPr>
          <w:p w:rsidR="00BC1A8E" w:rsidRPr="001B2946" w:rsidRDefault="00BC1A8E" w:rsidP="00B80D6C">
            <w:pPr>
              <w:pStyle w:val="afe"/>
              <w:jc w:val="center"/>
            </w:pPr>
            <w:r>
              <w:t>1 014</w:t>
            </w:r>
            <w:r w:rsidRPr="001B2946">
              <w:t>/</w:t>
            </w:r>
          </w:p>
          <w:p w:rsidR="00BC1A8E" w:rsidRPr="001B2946" w:rsidRDefault="00BC1A8E" w:rsidP="00B80D6C">
            <w:pPr>
              <w:pStyle w:val="afe"/>
              <w:jc w:val="center"/>
            </w:pPr>
            <w:r>
              <w:t>2 535</w:t>
            </w:r>
            <w:r w:rsidRPr="001B2946">
              <w:t>/</w:t>
            </w:r>
          </w:p>
          <w:p w:rsidR="00BC1A8E" w:rsidRPr="001B2946" w:rsidRDefault="00BC1A8E" w:rsidP="00B80D6C">
            <w:pPr>
              <w:pStyle w:val="afe"/>
              <w:jc w:val="center"/>
            </w:pPr>
            <w:r>
              <w:t>5 915</w:t>
            </w:r>
          </w:p>
        </w:tc>
      </w:tr>
      <w:tr w:rsidR="00BC1A8E" w:rsidRPr="002150B2" w:rsidTr="00B80D6C">
        <w:tc>
          <w:tcPr>
            <w:tcW w:w="4642" w:type="dxa"/>
            <w:gridSpan w:val="2"/>
            <w:hideMark/>
          </w:tcPr>
          <w:p w:rsidR="00BC1A8E" w:rsidRPr="002150B2" w:rsidRDefault="00BC1A8E" w:rsidP="00B80D6C">
            <w:pPr>
              <w:pStyle w:val="afe"/>
              <w:rPr>
                <w:b/>
              </w:rPr>
            </w:pPr>
            <w:r w:rsidRPr="002150B2">
              <w:rPr>
                <w:b/>
              </w:rPr>
              <w:t xml:space="preserve">Всего к финансированию: 5 дней - </w:t>
            </w:r>
          </w:p>
          <w:p w:rsidR="00BC1A8E" w:rsidRPr="002150B2" w:rsidRDefault="00BC1A8E" w:rsidP="00B80D6C">
            <w:pPr>
              <w:pStyle w:val="afe"/>
              <w:rPr>
                <w:b/>
              </w:rPr>
            </w:pPr>
            <w:r w:rsidRPr="002150B2">
              <w:rPr>
                <w:b/>
              </w:rPr>
              <w:t xml:space="preserve">           5 дней + продленный день -</w:t>
            </w:r>
          </w:p>
          <w:p w:rsidR="00BC1A8E" w:rsidRPr="002150B2" w:rsidRDefault="00BC1A8E" w:rsidP="00B80D6C">
            <w:pPr>
              <w:pStyle w:val="afe"/>
              <w:rPr>
                <w:b/>
              </w:rPr>
            </w:pPr>
            <w:r w:rsidRPr="002150B2">
              <w:rPr>
                <w:b/>
              </w:rPr>
              <w:t xml:space="preserve">                                               7 дней* -</w:t>
            </w:r>
          </w:p>
        </w:tc>
        <w:tc>
          <w:tcPr>
            <w:tcW w:w="996" w:type="dxa"/>
            <w:hideMark/>
          </w:tcPr>
          <w:p w:rsidR="00BC1A8E" w:rsidRPr="002150B2" w:rsidRDefault="00BC1A8E" w:rsidP="00B80D6C">
            <w:pPr>
              <w:pStyle w:val="afe"/>
              <w:jc w:val="center"/>
              <w:rPr>
                <w:b/>
              </w:rPr>
            </w:pPr>
            <w:r w:rsidRPr="002150B2">
              <w:rPr>
                <w:b/>
              </w:rPr>
              <w:t>1 188/</w:t>
            </w:r>
          </w:p>
          <w:p w:rsidR="00BC1A8E" w:rsidRPr="002150B2" w:rsidRDefault="00BC1A8E" w:rsidP="00B80D6C">
            <w:pPr>
              <w:pStyle w:val="afe"/>
              <w:jc w:val="center"/>
              <w:rPr>
                <w:b/>
              </w:rPr>
            </w:pPr>
            <w:r w:rsidRPr="002150B2">
              <w:rPr>
                <w:b/>
              </w:rPr>
              <w:t>1 485/</w:t>
            </w:r>
          </w:p>
          <w:p w:rsidR="00BC1A8E" w:rsidRPr="002150B2" w:rsidRDefault="00BC1A8E" w:rsidP="00B80D6C">
            <w:pPr>
              <w:pStyle w:val="afe"/>
              <w:jc w:val="center"/>
              <w:rPr>
                <w:b/>
              </w:rPr>
            </w:pPr>
            <w:r w:rsidRPr="002150B2">
              <w:rPr>
                <w:b/>
              </w:rPr>
              <w:t>2 145</w:t>
            </w:r>
          </w:p>
        </w:tc>
        <w:tc>
          <w:tcPr>
            <w:tcW w:w="851"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0"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1"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0"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992" w:type="dxa"/>
            <w:hideMark/>
          </w:tcPr>
          <w:p w:rsidR="00BC1A8E" w:rsidRPr="002150B2" w:rsidRDefault="00BC1A8E" w:rsidP="00B80D6C">
            <w:pPr>
              <w:pStyle w:val="afe"/>
              <w:jc w:val="center"/>
              <w:rPr>
                <w:b/>
              </w:rPr>
            </w:pPr>
            <w:r w:rsidRPr="002150B2">
              <w:rPr>
                <w:b/>
              </w:rPr>
              <w:t>6 220/</w:t>
            </w:r>
          </w:p>
          <w:p w:rsidR="00BC1A8E" w:rsidRPr="002150B2" w:rsidRDefault="00BC1A8E" w:rsidP="00B80D6C">
            <w:pPr>
              <w:pStyle w:val="afe"/>
              <w:jc w:val="center"/>
              <w:rPr>
                <w:b/>
              </w:rPr>
            </w:pPr>
            <w:r w:rsidRPr="002150B2">
              <w:rPr>
                <w:b/>
              </w:rPr>
              <w:t>7 741/</w:t>
            </w:r>
          </w:p>
          <w:p w:rsidR="00BC1A8E" w:rsidRPr="002150B2" w:rsidRDefault="00BC1A8E" w:rsidP="00B80D6C">
            <w:pPr>
              <w:pStyle w:val="afe"/>
              <w:jc w:val="center"/>
              <w:rPr>
                <w:b/>
              </w:rPr>
            </w:pPr>
            <w:r w:rsidRPr="002150B2">
              <w:rPr>
                <w:b/>
              </w:rPr>
              <w:t>11 121</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pStyle w:val="afe"/>
        <w:jc w:val="center"/>
        <w:rPr>
          <w:b/>
        </w:rPr>
      </w:pPr>
    </w:p>
    <w:p w:rsidR="00DA4904" w:rsidRDefault="00DA4904" w:rsidP="00BC1A8E">
      <w:pPr>
        <w:pStyle w:val="afe"/>
        <w:jc w:val="center"/>
        <w:rPr>
          <w:rFonts w:ascii="Times New Roman" w:hAnsi="Times New Roman"/>
          <w:b/>
          <w:sz w:val="24"/>
        </w:rPr>
      </w:pPr>
    </w:p>
    <w:p w:rsidR="00DA4904" w:rsidRDefault="00DA4904" w:rsidP="00BC1A8E">
      <w:pPr>
        <w:pStyle w:val="afe"/>
        <w:jc w:val="center"/>
        <w:rPr>
          <w:rFonts w:ascii="Times New Roman" w:hAnsi="Times New Roman"/>
          <w:b/>
          <w:sz w:val="24"/>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rsidR="00BC1A8E" w:rsidRPr="00DA4904" w:rsidRDefault="00BC1A8E" w:rsidP="00BC1A8E">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691"/>
        <w:gridCol w:w="709"/>
        <w:gridCol w:w="850"/>
        <w:gridCol w:w="851"/>
        <w:gridCol w:w="708"/>
        <w:gridCol w:w="851"/>
        <w:gridCol w:w="992"/>
      </w:tblGrid>
      <w:tr w:rsidR="00BC1A8E" w:rsidRPr="0038678E"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rPr>
                <w:b/>
                <w:lang w:val="en-US"/>
              </w:rPr>
            </w:pPr>
          </w:p>
          <w:p w:rsidR="00BC1A8E" w:rsidRPr="0038678E" w:rsidRDefault="00BC1A8E" w:rsidP="00B80D6C">
            <w:pPr>
              <w:pStyle w:val="afe"/>
              <w:rPr>
                <w:b/>
              </w:rPr>
            </w:pPr>
            <w:proofErr w:type="spellStart"/>
            <w:r w:rsidRPr="0038678E">
              <w:rPr>
                <w:b/>
                <w:lang w:val="en-US"/>
              </w:rPr>
              <w:t>Предметные</w:t>
            </w:r>
            <w:proofErr w:type="spellEnd"/>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709"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708"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9885"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c>
          <w:tcPr>
            <w:tcW w:w="2233"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709" w:type="dxa"/>
            <w:hideMark/>
          </w:tcPr>
          <w:p w:rsidR="00BC1A8E" w:rsidRPr="00A01004" w:rsidRDefault="00BC1A8E" w:rsidP="00B80D6C">
            <w:pPr>
              <w:pStyle w:val="afe"/>
              <w:jc w:val="center"/>
            </w:pPr>
            <w:r w:rsidRPr="00A01004">
              <w:t>3</w:t>
            </w:r>
          </w:p>
        </w:tc>
        <w:tc>
          <w:tcPr>
            <w:tcW w:w="850" w:type="dxa"/>
            <w:hideMark/>
          </w:tcPr>
          <w:p w:rsidR="00BC1A8E" w:rsidRPr="00A01004" w:rsidRDefault="00BC1A8E" w:rsidP="00B80D6C">
            <w:pPr>
              <w:pStyle w:val="afe"/>
              <w:jc w:val="center"/>
            </w:pPr>
            <w:r w:rsidRPr="00A01004">
              <w:t>3</w:t>
            </w:r>
          </w:p>
        </w:tc>
        <w:tc>
          <w:tcPr>
            <w:tcW w:w="851" w:type="dxa"/>
            <w:hideMark/>
          </w:tcPr>
          <w:p w:rsidR="00BC1A8E" w:rsidRPr="00A01004" w:rsidRDefault="00BC1A8E" w:rsidP="00B80D6C">
            <w:pPr>
              <w:pStyle w:val="afe"/>
              <w:jc w:val="center"/>
            </w:pPr>
            <w:r w:rsidRPr="00A01004">
              <w:t>3</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13</w:t>
            </w:r>
          </w:p>
        </w:tc>
      </w:tr>
      <w:tr w:rsidR="00BC1A8E" w:rsidRPr="00A01004" w:rsidTr="00B80D6C">
        <w:tc>
          <w:tcPr>
            <w:tcW w:w="2233"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709" w:type="dxa"/>
            <w:hideMark/>
          </w:tcPr>
          <w:p w:rsidR="00BC1A8E" w:rsidRPr="00A01004" w:rsidRDefault="00BC1A8E" w:rsidP="00B80D6C">
            <w:pPr>
              <w:pStyle w:val="afe"/>
              <w:jc w:val="center"/>
            </w:pPr>
            <w:r w:rsidRPr="00A01004">
              <w:t>2</w:t>
            </w:r>
          </w:p>
        </w:tc>
        <w:tc>
          <w:tcPr>
            <w:tcW w:w="850"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10</w:t>
            </w:r>
          </w:p>
        </w:tc>
      </w:tr>
      <w:tr w:rsidR="00BC1A8E" w:rsidRPr="001B2946" w:rsidTr="00B80D6C">
        <w:tc>
          <w:tcPr>
            <w:tcW w:w="2233"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471"/>
        </w:trPr>
        <w:tc>
          <w:tcPr>
            <w:tcW w:w="2233"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709" w:type="dxa"/>
            <w:hideMark/>
          </w:tcPr>
          <w:p w:rsidR="00BC1A8E" w:rsidRPr="001B2946" w:rsidRDefault="00BC1A8E" w:rsidP="00B80D6C">
            <w:pPr>
              <w:pStyle w:val="afe"/>
              <w:jc w:val="center"/>
              <w:rPr>
                <w:lang w:val="en-US"/>
              </w:rPr>
            </w:pPr>
            <w:r w:rsidRPr="001B2946">
              <w:t>3</w:t>
            </w:r>
          </w:p>
        </w:tc>
        <w:tc>
          <w:tcPr>
            <w:tcW w:w="850"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pPr>
            <w:r w:rsidRPr="001B2946">
              <w:t>13</w:t>
            </w:r>
          </w:p>
        </w:tc>
      </w:tr>
      <w:tr w:rsidR="00BC1A8E" w:rsidRPr="001B2946" w:rsidTr="00B80D6C">
        <w:trPr>
          <w:trHeight w:val="423"/>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709"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708"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992" w:type="dxa"/>
            <w:hideMark/>
          </w:tcPr>
          <w:p w:rsidR="00BC1A8E" w:rsidRPr="001B2946" w:rsidRDefault="00BC1A8E" w:rsidP="00B80D6C">
            <w:pPr>
              <w:pStyle w:val="afe"/>
              <w:jc w:val="center"/>
              <w:rPr>
                <w:lang w:val="en-US"/>
              </w:rPr>
            </w:pPr>
            <w:r w:rsidRPr="001B2946">
              <w:t>6</w:t>
            </w:r>
          </w:p>
        </w:tc>
      </w:tr>
      <w:tr w:rsidR="00BC1A8E" w:rsidRPr="001B2946" w:rsidTr="00B80D6C">
        <w:trPr>
          <w:trHeight w:val="415"/>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709" w:type="dxa"/>
            <w:hideMark/>
          </w:tcPr>
          <w:p w:rsidR="00BC1A8E" w:rsidRPr="001B2946" w:rsidRDefault="00BC1A8E" w:rsidP="00B80D6C">
            <w:pPr>
              <w:pStyle w:val="afe"/>
              <w:jc w:val="center"/>
            </w:pPr>
            <w:r w:rsidRPr="001B2946">
              <w:t>1</w:t>
            </w:r>
          </w:p>
        </w:tc>
        <w:tc>
          <w:tcPr>
            <w:tcW w:w="850" w:type="dxa"/>
            <w:hideMark/>
          </w:tcPr>
          <w:p w:rsidR="00BC1A8E" w:rsidRPr="001B2946" w:rsidRDefault="00BC1A8E" w:rsidP="00B80D6C">
            <w:pPr>
              <w:pStyle w:val="afe"/>
              <w:jc w:val="center"/>
            </w:pPr>
            <w:r w:rsidRPr="001B2946">
              <w:t>1</w:t>
            </w:r>
          </w:p>
        </w:tc>
        <w:tc>
          <w:tcPr>
            <w:tcW w:w="851" w:type="dxa"/>
            <w:hideMark/>
          </w:tcPr>
          <w:p w:rsidR="00BC1A8E" w:rsidRPr="001B2946" w:rsidRDefault="00BC1A8E" w:rsidP="00B80D6C">
            <w:pPr>
              <w:pStyle w:val="afe"/>
              <w:jc w:val="center"/>
            </w:pPr>
            <w:r w:rsidRPr="001B2946">
              <w:t>1</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7</w:t>
            </w:r>
          </w:p>
        </w:tc>
      </w:tr>
      <w:tr w:rsidR="00BC1A8E" w:rsidRPr="001B2946" w:rsidTr="00B80D6C">
        <w:trPr>
          <w:trHeight w:val="340"/>
        </w:trPr>
        <w:tc>
          <w:tcPr>
            <w:tcW w:w="2233"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709" w:type="dxa"/>
            <w:hideMark/>
          </w:tcPr>
          <w:p w:rsidR="00BC1A8E" w:rsidRPr="001B2946" w:rsidRDefault="00BC1A8E" w:rsidP="00B80D6C">
            <w:pPr>
              <w:pStyle w:val="afe"/>
              <w:jc w:val="center"/>
              <w:rPr>
                <w:lang w:val="en-US"/>
              </w:rPr>
            </w:pPr>
            <w:r w:rsidRPr="001B2946">
              <w:t>2</w:t>
            </w:r>
          </w:p>
        </w:tc>
        <w:tc>
          <w:tcPr>
            <w:tcW w:w="850"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rPr>
                <w:lang w:val="en-US"/>
              </w:rPr>
            </w:pPr>
            <w:r w:rsidRPr="001B2946">
              <w:t>10</w:t>
            </w:r>
          </w:p>
        </w:tc>
      </w:tr>
      <w:tr w:rsidR="00BC1A8E" w:rsidRPr="001B2946" w:rsidTr="00B80D6C">
        <w:trPr>
          <w:trHeight w:val="547"/>
        </w:trPr>
        <w:tc>
          <w:tcPr>
            <w:tcW w:w="2233"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rPr>
          <w:trHeight w:val="725"/>
        </w:trPr>
        <w:tc>
          <w:tcPr>
            <w:tcW w:w="2233"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337"/>
        </w:trPr>
        <w:tc>
          <w:tcPr>
            <w:tcW w:w="2233"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709"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708"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924" w:type="dxa"/>
            <w:gridSpan w:val="2"/>
            <w:hideMark/>
          </w:tcPr>
          <w:p w:rsidR="00BC1A8E" w:rsidRDefault="00BC1A8E" w:rsidP="00B80D6C">
            <w:pPr>
              <w:pStyle w:val="afe"/>
            </w:pPr>
            <w:r w:rsidRPr="001B2946">
              <w:t>7. Коррекционно-развивающие занятия</w:t>
            </w:r>
          </w:p>
          <w:p w:rsidR="00DA4904" w:rsidRPr="001B2946" w:rsidRDefault="00DA4904" w:rsidP="00B80D6C">
            <w:pPr>
              <w:pStyle w:val="afe"/>
            </w:pP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044EF8" w:rsidTr="00B80D6C">
        <w:trPr>
          <w:trHeight w:val="416"/>
        </w:trPr>
        <w:tc>
          <w:tcPr>
            <w:tcW w:w="4924" w:type="dxa"/>
            <w:gridSpan w:val="2"/>
            <w:hideMark/>
          </w:tcPr>
          <w:p w:rsidR="00BC1A8E" w:rsidRDefault="00BC1A8E" w:rsidP="00B80D6C">
            <w:pPr>
              <w:pStyle w:val="afe"/>
              <w:rPr>
                <w:b/>
                <w:iCs/>
              </w:rPr>
            </w:pPr>
            <w:r w:rsidRPr="00044EF8">
              <w:rPr>
                <w:b/>
                <w:iCs/>
              </w:rPr>
              <w:t xml:space="preserve">Итого </w:t>
            </w:r>
          </w:p>
          <w:p w:rsidR="00DA4904" w:rsidRPr="00044EF8" w:rsidRDefault="00DA4904" w:rsidP="00B80D6C">
            <w:pPr>
              <w:pStyle w:val="afe"/>
              <w:rPr>
                <w:b/>
                <w:iCs/>
              </w:rPr>
            </w:pPr>
          </w:p>
        </w:tc>
        <w:tc>
          <w:tcPr>
            <w:tcW w:w="709" w:type="dxa"/>
            <w:hideMark/>
          </w:tcPr>
          <w:p w:rsidR="00BC1A8E" w:rsidRPr="00044EF8" w:rsidRDefault="00BC1A8E" w:rsidP="00B80D6C">
            <w:pPr>
              <w:pStyle w:val="afe"/>
              <w:jc w:val="center"/>
              <w:rPr>
                <w:b/>
              </w:rPr>
            </w:pPr>
            <w:r w:rsidRPr="00044EF8">
              <w:rPr>
                <w:b/>
              </w:rPr>
              <w:t>20</w:t>
            </w:r>
          </w:p>
        </w:tc>
        <w:tc>
          <w:tcPr>
            <w:tcW w:w="850" w:type="dxa"/>
            <w:hideMark/>
          </w:tcPr>
          <w:p w:rsidR="00BC1A8E" w:rsidRPr="00044EF8" w:rsidRDefault="00BC1A8E" w:rsidP="00B80D6C">
            <w:pPr>
              <w:pStyle w:val="afe"/>
              <w:jc w:val="center"/>
              <w:rPr>
                <w:b/>
              </w:rPr>
            </w:pPr>
            <w:r w:rsidRPr="00044EF8">
              <w:rPr>
                <w:b/>
              </w:rPr>
              <w:t>20</w:t>
            </w:r>
          </w:p>
        </w:tc>
        <w:tc>
          <w:tcPr>
            <w:tcW w:w="851" w:type="dxa"/>
            <w:hideMark/>
          </w:tcPr>
          <w:p w:rsidR="00BC1A8E" w:rsidRPr="00044EF8" w:rsidRDefault="00BC1A8E" w:rsidP="00B80D6C">
            <w:pPr>
              <w:pStyle w:val="afe"/>
              <w:jc w:val="center"/>
              <w:rPr>
                <w:b/>
              </w:rPr>
            </w:pPr>
            <w:r w:rsidRPr="00044EF8">
              <w:rPr>
                <w:b/>
              </w:rPr>
              <w:t>20</w:t>
            </w:r>
          </w:p>
        </w:tc>
        <w:tc>
          <w:tcPr>
            <w:tcW w:w="708" w:type="dxa"/>
            <w:hideMark/>
          </w:tcPr>
          <w:p w:rsidR="00BC1A8E" w:rsidRPr="00044EF8" w:rsidRDefault="00BC1A8E" w:rsidP="00B80D6C">
            <w:pPr>
              <w:pStyle w:val="afe"/>
              <w:jc w:val="center"/>
              <w:rPr>
                <w:b/>
              </w:rPr>
            </w:pPr>
            <w:r w:rsidRPr="00044EF8">
              <w:rPr>
                <w:b/>
              </w:rPr>
              <w:t>22</w:t>
            </w:r>
          </w:p>
        </w:tc>
        <w:tc>
          <w:tcPr>
            <w:tcW w:w="851" w:type="dxa"/>
            <w:hideMark/>
          </w:tcPr>
          <w:p w:rsidR="00BC1A8E" w:rsidRPr="00044EF8" w:rsidRDefault="00BC1A8E" w:rsidP="00B80D6C">
            <w:pPr>
              <w:pStyle w:val="afe"/>
              <w:jc w:val="center"/>
              <w:rPr>
                <w:b/>
              </w:rPr>
            </w:pPr>
            <w:r w:rsidRPr="00044EF8">
              <w:rPr>
                <w:b/>
              </w:rPr>
              <w:t>22</w:t>
            </w:r>
          </w:p>
        </w:tc>
        <w:tc>
          <w:tcPr>
            <w:tcW w:w="992" w:type="dxa"/>
            <w:hideMark/>
          </w:tcPr>
          <w:p w:rsidR="00BC1A8E" w:rsidRPr="00044EF8" w:rsidRDefault="00BC1A8E" w:rsidP="00B80D6C">
            <w:pPr>
              <w:pStyle w:val="afe"/>
              <w:jc w:val="center"/>
              <w:rPr>
                <w:b/>
              </w:rPr>
            </w:pPr>
            <w:r w:rsidRPr="00044EF8">
              <w:rPr>
                <w:b/>
              </w:rPr>
              <w:t>104</w:t>
            </w:r>
          </w:p>
        </w:tc>
      </w:tr>
      <w:tr w:rsidR="00BC1A8E" w:rsidRPr="001B2946" w:rsidTr="00B80D6C">
        <w:tc>
          <w:tcPr>
            <w:tcW w:w="4924" w:type="dxa"/>
            <w:gridSpan w:val="2"/>
            <w:hideMark/>
          </w:tcPr>
          <w:p w:rsidR="00BC1A8E" w:rsidRDefault="00BC1A8E" w:rsidP="00B80D6C">
            <w:pPr>
              <w:pStyle w:val="afe"/>
              <w:rPr>
                <w:b/>
              </w:rPr>
            </w:pPr>
            <w:r w:rsidRPr="001B2946">
              <w:rPr>
                <w:b/>
              </w:rPr>
              <w:t>Максимально допустимая недельная нагрузка (при 5-дневной учебной неделе)</w:t>
            </w:r>
          </w:p>
          <w:p w:rsidR="00DA4904" w:rsidRDefault="00DA4904" w:rsidP="00B80D6C">
            <w:pPr>
              <w:pStyle w:val="afe"/>
              <w:rPr>
                <w:b/>
                <w:iCs/>
              </w:rPr>
            </w:pPr>
          </w:p>
          <w:p w:rsidR="00DA4904" w:rsidRPr="001B2946" w:rsidRDefault="00DA4904" w:rsidP="00B80D6C">
            <w:pPr>
              <w:pStyle w:val="afe"/>
              <w:rPr>
                <w:b/>
                <w:iCs/>
              </w:rPr>
            </w:pPr>
          </w:p>
        </w:tc>
        <w:tc>
          <w:tcPr>
            <w:tcW w:w="709" w:type="dxa"/>
            <w:hideMark/>
          </w:tcPr>
          <w:p w:rsidR="00BC1A8E" w:rsidRPr="001B2946" w:rsidRDefault="00BC1A8E" w:rsidP="00B80D6C">
            <w:pPr>
              <w:pStyle w:val="afe"/>
              <w:jc w:val="center"/>
              <w:rPr>
                <w:b/>
              </w:rPr>
            </w:pPr>
            <w:r w:rsidRPr="001B2946">
              <w:rPr>
                <w:b/>
              </w:rPr>
              <w:t>20</w:t>
            </w:r>
          </w:p>
        </w:tc>
        <w:tc>
          <w:tcPr>
            <w:tcW w:w="850" w:type="dxa"/>
            <w:hideMark/>
          </w:tcPr>
          <w:p w:rsidR="00BC1A8E" w:rsidRPr="001B2946" w:rsidRDefault="00BC1A8E" w:rsidP="00B80D6C">
            <w:pPr>
              <w:pStyle w:val="afe"/>
              <w:jc w:val="center"/>
              <w:rPr>
                <w:b/>
              </w:rPr>
            </w:pPr>
            <w:r w:rsidRPr="001B2946">
              <w:rPr>
                <w:b/>
              </w:rPr>
              <w:t>20</w:t>
            </w:r>
          </w:p>
        </w:tc>
        <w:tc>
          <w:tcPr>
            <w:tcW w:w="851" w:type="dxa"/>
            <w:hideMark/>
          </w:tcPr>
          <w:p w:rsidR="00BC1A8E" w:rsidRPr="001B2946" w:rsidRDefault="00BC1A8E" w:rsidP="00B80D6C">
            <w:pPr>
              <w:pStyle w:val="afe"/>
              <w:jc w:val="center"/>
              <w:rPr>
                <w:b/>
              </w:rPr>
            </w:pPr>
            <w:r w:rsidRPr="001B2946">
              <w:rPr>
                <w:b/>
              </w:rPr>
              <w:t>20</w:t>
            </w:r>
          </w:p>
        </w:tc>
        <w:tc>
          <w:tcPr>
            <w:tcW w:w="708" w:type="dxa"/>
            <w:hideMark/>
          </w:tcPr>
          <w:p w:rsidR="00BC1A8E" w:rsidRPr="001B2946" w:rsidRDefault="00BC1A8E" w:rsidP="00B80D6C">
            <w:pPr>
              <w:pStyle w:val="afe"/>
              <w:jc w:val="center"/>
              <w:rPr>
                <w:b/>
              </w:rPr>
            </w:pPr>
            <w:r w:rsidRPr="001B2946">
              <w:rPr>
                <w:b/>
              </w:rPr>
              <w:t>22</w:t>
            </w:r>
          </w:p>
        </w:tc>
        <w:tc>
          <w:tcPr>
            <w:tcW w:w="851" w:type="dxa"/>
            <w:hideMark/>
          </w:tcPr>
          <w:p w:rsidR="00BC1A8E" w:rsidRPr="001B2946" w:rsidRDefault="00BC1A8E" w:rsidP="00B80D6C">
            <w:pPr>
              <w:pStyle w:val="afe"/>
              <w:jc w:val="center"/>
              <w:rPr>
                <w:b/>
              </w:rPr>
            </w:pPr>
            <w:r w:rsidRPr="001B2946">
              <w:rPr>
                <w:b/>
              </w:rPr>
              <w:t>22</w:t>
            </w:r>
          </w:p>
        </w:tc>
        <w:tc>
          <w:tcPr>
            <w:tcW w:w="992" w:type="dxa"/>
            <w:hideMark/>
          </w:tcPr>
          <w:p w:rsidR="00BC1A8E" w:rsidRPr="001B2946" w:rsidRDefault="00BC1A8E" w:rsidP="00B80D6C">
            <w:pPr>
              <w:pStyle w:val="afe"/>
              <w:jc w:val="center"/>
              <w:rPr>
                <w:b/>
              </w:rPr>
            </w:pPr>
            <w:r w:rsidRPr="001B2946">
              <w:rPr>
                <w:b/>
              </w:rPr>
              <w:t>104</w:t>
            </w:r>
          </w:p>
        </w:tc>
      </w:tr>
      <w:tr w:rsidR="00BC1A8E" w:rsidRPr="001B2946" w:rsidTr="00B80D6C">
        <w:tc>
          <w:tcPr>
            <w:tcW w:w="9885"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924" w:type="dxa"/>
            <w:gridSpan w:val="2"/>
            <w:hideMark/>
          </w:tcPr>
          <w:p w:rsidR="00BC1A8E" w:rsidRPr="001B2946" w:rsidRDefault="00BC1A8E" w:rsidP="00B80D6C">
            <w:pPr>
              <w:pStyle w:val="afe"/>
              <w:jc w:val="center"/>
              <w:rPr>
                <w:b/>
              </w:rPr>
            </w:pPr>
            <w:r w:rsidRPr="001B2946">
              <w:rPr>
                <w:b/>
              </w:rPr>
              <w:t>Коррекционные курсы</w:t>
            </w:r>
          </w:p>
        </w:tc>
        <w:tc>
          <w:tcPr>
            <w:tcW w:w="709"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0" w:type="dxa"/>
          </w:tcPr>
          <w:p w:rsidR="00BC1A8E" w:rsidRPr="001B2946" w:rsidRDefault="00BC1A8E" w:rsidP="00B80D6C">
            <w:pPr>
              <w:pStyle w:val="afe"/>
              <w:jc w:val="center"/>
              <w:rPr>
                <w:b/>
              </w:rPr>
            </w:pPr>
            <w:r w:rsidRPr="001B2946">
              <w:rPr>
                <w:b/>
              </w:rPr>
              <w:t xml:space="preserve">I </w:t>
            </w:r>
          </w:p>
        </w:tc>
        <w:tc>
          <w:tcPr>
            <w:tcW w:w="851" w:type="dxa"/>
          </w:tcPr>
          <w:p w:rsidR="00BC1A8E" w:rsidRPr="001B2946" w:rsidRDefault="00BC1A8E" w:rsidP="00B80D6C">
            <w:pPr>
              <w:pStyle w:val="afe"/>
              <w:jc w:val="center"/>
              <w:rPr>
                <w:b/>
              </w:rPr>
            </w:pPr>
            <w:r w:rsidRPr="001B2946">
              <w:rPr>
                <w:b/>
              </w:rPr>
              <w:t>II</w:t>
            </w:r>
          </w:p>
        </w:tc>
        <w:tc>
          <w:tcPr>
            <w:tcW w:w="708" w:type="dxa"/>
          </w:tcPr>
          <w:p w:rsidR="00BC1A8E" w:rsidRPr="001B2946" w:rsidRDefault="00BC1A8E" w:rsidP="00B80D6C">
            <w:pPr>
              <w:pStyle w:val="afe"/>
              <w:jc w:val="center"/>
              <w:rPr>
                <w:b/>
              </w:rPr>
            </w:pPr>
            <w:r w:rsidRPr="001B2946">
              <w:rPr>
                <w:b/>
              </w:rPr>
              <w:t>III</w:t>
            </w:r>
          </w:p>
        </w:tc>
        <w:tc>
          <w:tcPr>
            <w:tcW w:w="851"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924" w:type="dxa"/>
            <w:gridSpan w:val="2"/>
            <w:hideMark/>
          </w:tcPr>
          <w:p w:rsidR="00BC1A8E" w:rsidRPr="001B2946" w:rsidRDefault="00BC1A8E" w:rsidP="00B80D6C">
            <w:pPr>
              <w:pStyle w:val="afe"/>
            </w:pPr>
            <w:r w:rsidRPr="001B2946">
              <w:t>1. Сенсорное развитие</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2. Предметно-практические действия</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3. Двигательное развитие</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pPr>
            <w:r w:rsidRPr="001B2946">
              <w:t>4. Альтернативная коммуникация</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rPr>
                <w:b/>
              </w:rPr>
            </w:pPr>
            <w:r w:rsidRPr="001B2946">
              <w:rPr>
                <w:b/>
              </w:rPr>
              <w:t>Итого коррекционные курсы</w:t>
            </w:r>
          </w:p>
        </w:tc>
        <w:tc>
          <w:tcPr>
            <w:tcW w:w="709" w:type="dxa"/>
            <w:hideMark/>
          </w:tcPr>
          <w:p w:rsidR="00BC1A8E" w:rsidRPr="001B2946" w:rsidRDefault="00BC1A8E" w:rsidP="00B80D6C">
            <w:pPr>
              <w:pStyle w:val="afe"/>
              <w:jc w:val="center"/>
              <w:rPr>
                <w:b/>
              </w:rPr>
            </w:pPr>
            <w:r w:rsidRPr="001B2946">
              <w:rPr>
                <w:b/>
              </w:rPr>
              <w:t>10</w:t>
            </w:r>
          </w:p>
        </w:tc>
        <w:tc>
          <w:tcPr>
            <w:tcW w:w="850"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708"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992" w:type="dxa"/>
            <w:hideMark/>
          </w:tcPr>
          <w:p w:rsidR="00BC1A8E" w:rsidRPr="001B2946" w:rsidRDefault="00BC1A8E" w:rsidP="00B80D6C">
            <w:pPr>
              <w:pStyle w:val="afe"/>
              <w:jc w:val="center"/>
              <w:rPr>
                <w:b/>
              </w:rPr>
            </w:pPr>
            <w:r w:rsidRPr="001B2946">
              <w:rPr>
                <w:b/>
              </w:rPr>
              <w:t>50</w:t>
            </w:r>
          </w:p>
        </w:tc>
      </w:tr>
      <w:tr w:rsidR="00BC1A8E" w:rsidRPr="001B2946" w:rsidTr="00B80D6C">
        <w:trPr>
          <w:trHeight w:val="900"/>
        </w:trPr>
        <w:tc>
          <w:tcPr>
            <w:tcW w:w="4924"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709"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rPr>
                <w:i/>
              </w:rPr>
            </w:pPr>
            <w:r w:rsidRPr="001B2946">
              <w:t>35</w:t>
            </w:r>
          </w:p>
        </w:tc>
        <w:tc>
          <w:tcPr>
            <w:tcW w:w="850"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708"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992" w:type="dxa"/>
            <w:hideMark/>
          </w:tcPr>
          <w:p w:rsidR="00BC1A8E" w:rsidRPr="001B2946" w:rsidRDefault="00BC1A8E" w:rsidP="00B80D6C">
            <w:pPr>
              <w:pStyle w:val="afe"/>
              <w:jc w:val="center"/>
            </w:pPr>
            <w:r w:rsidRPr="001B2946">
              <w:t>30/</w:t>
            </w:r>
          </w:p>
          <w:p w:rsidR="00BC1A8E" w:rsidRPr="001B2946" w:rsidRDefault="00BC1A8E" w:rsidP="00B80D6C">
            <w:pPr>
              <w:pStyle w:val="afe"/>
              <w:jc w:val="center"/>
            </w:pPr>
            <w:r w:rsidRPr="001B2946">
              <w:t>75/</w:t>
            </w:r>
          </w:p>
          <w:p w:rsidR="00BC1A8E" w:rsidRPr="001B2946" w:rsidRDefault="00BC1A8E" w:rsidP="00B80D6C">
            <w:pPr>
              <w:pStyle w:val="afe"/>
              <w:jc w:val="center"/>
            </w:pPr>
            <w:r w:rsidRPr="001B2946">
              <w:t>175</w:t>
            </w:r>
          </w:p>
        </w:tc>
      </w:tr>
      <w:tr w:rsidR="00BC1A8E" w:rsidRPr="00C311FB" w:rsidTr="00B80D6C">
        <w:tc>
          <w:tcPr>
            <w:tcW w:w="4924" w:type="dxa"/>
            <w:gridSpan w:val="2"/>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709"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0"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1"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708"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851"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992" w:type="dxa"/>
            <w:hideMark/>
          </w:tcPr>
          <w:p w:rsidR="00BC1A8E" w:rsidRPr="00C311FB" w:rsidRDefault="00BC1A8E" w:rsidP="00B80D6C">
            <w:pPr>
              <w:pStyle w:val="afe"/>
              <w:jc w:val="center"/>
              <w:rPr>
                <w:b/>
              </w:rPr>
            </w:pPr>
            <w:r w:rsidRPr="00C311FB">
              <w:rPr>
                <w:b/>
              </w:rPr>
              <w:t>184/</w:t>
            </w:r>
          </w:p>
          <w:p w:rsidR="00BC1A8E" w:rsidRPr="00C311FB" w:rsidRDefault="00BC1A8E" w:rsidP="00B80D6C">
            <w:pPr>
              <w:pStyle w:val="afe"/>
              <w:jc w:val="center"/>
              <w:rPr>
                <w:b/>
              </w:rPr>
            </w:pPr>
            <w:r w:rsidRPr="00C311FB">
              <w:rPr>
                <w:b/>
              </w:rPr>
              <w:t>229/</w:t>
            </w:r>
          </w:p>
          <w:p w:rsidR="00BC1A8E" w:rsidRPr="00C311FB" w:rsidRDefault="00BC1A8E" w:rsidP="00B80D6C">
            <w:pPr>
              <w:pStyle w:val="afe"/>
              <w:jc w:val="center"/>
              <w:rPr>
                <w:b/>
              </w:rPr>
            </w:pPr>
            <w:r w:rsidRPr="00C311FB">
              <w:rPr>
                <w:b/>
              </w:rPr>
              <w:t>329</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D8571B" w:rsidRDefault="00BC1A8E" w:rsidP="00BC1A8E">
      <w:pPr>
        <w:pStyle w:val="afe"/>
        <w:jc w:val="center"/>
        <w:rPr>
          <w:b/>
          <w:lang w:val="en-US"/>
        </w:rPr>
      </w:pPr>
    </w:p>
    <w:tbl>
      <w:tblPr>
        <w:tblW w:w="10490" w:type="dxa"/>
        <w:tblInd w:w="-459" w:type="dxa"/>
        <w:tblLayout w:type="fixed"/>
        <w:tblLook w:val="04A0"/>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1B2946"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510</w:t>
            </w:r>
          </w:p>
        </w:tc>
      </w:tr>
      <w:tr w:rsidR="00BC1A8E" w:rsidRPr="001B2946" w:rsidTr="00B80D6C">
        <w:tc>
          <w:tcPr>
            <w:tcW w:w="1701"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476</w:t>
            </w:r>
          </w:p>
        </w:tc>
      </w:tr>
      <w:tr w:rsidR="00BC1A8E" w:rsidRPr="001B2946" w:rsidTr="00B80D6C">
        <w:trPr>
          <w:trHeight w:val="347"/>
        </w:trPr>
        <w:tc>
          <w:tcPr>
            <w:tcW w:w="1701" w:type="dxa"/>
            <w:vMerge/>
            <w:tcBorders>
              <w:left w:val="single" w:sz="4" w:space="0" w:color="000000"/>
              <w:right w:val="nil"/>
            </w:tcBorders>
            <w:hideMark/>
          </w:tcPr>
          <w:p w:rsidR="00BC1A8E" w:rsidRPr="001B2946" w:rsidRDefault="00BC1A8E" w:rsidP="00B80D6C">
            <w:pPr>
              <w:pStyle w:val="afe"/>
            </w:pPr>
          </w:p>
        </w:tc>
        <w:tc>
          <w:tcPr>
            <w:tcW w:w="2268" w:type="dxa"/>
            <w:gridSpan w:val="3"/>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8"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t>170</w:t>
            </w:r>
          </w:p>
        </w:tc>
      </w:tr>
      <w:tr w:rsidR="00BC1A8E" w:rsidRPr="001B2946" w:rsidTr="00B80D6C">
        <w:trPr>
          <w:trHeight w:val="410"/>
        </w:trPr>
        <w:tc>
          <w:tcPr>
            <w:tcW w:w="1701" w:type="dxa"/>
            <w:vMerge/>
            <w:tcBorders>
              <w:left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1 326</w:t>
            </w:r>
          </w:p>
        </w:tc>
      </w:tr>
      <w:tr w:rsidR="00BC1A8E" w:rsidRPr="001B2946" w:rsidTr="00B80D6C">
        <w:trPr>
          <w:trHeight w:val="557"/>
        </w:trPr>
        <w:tc>
          <w:tcPr>
            <w:tcW w:w="1701"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612</w:t>
            </w:r>
          </w:p>
        </w:tc>
      </w:tr>
      <w:tr w:rsidR="00BC1A8E" w:rsidRPr="001B2946"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510</w:t>
            </w:r>
          </w:p>
        </w:tc>
      </w:tr>
      <w:tr w:rsidR="00BC1A8E" w:rsidRPr="001B2946"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306</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1B2946"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1 020</w:t>
            </w:r>
          </w:p>
        </w:tc>
      </w:tr>
      <w:tr w:rsidR="00BC1A8E" w:rsidRPr="001B2946"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2150B2"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2150B2" w:rsidRDefault="00BC1A8E" w:rsidP="00B80D6C">
            <w:pPr>
              <w:pStyle w:val="afe"/>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lang w:val="en-US"/>
              </w:rPr>
            </w:pPr>
            <w:r w:rsidRPr="002150B2">
              <w:rPr>
                <w:b/>
              </w:rPr>
              <w:t>6 698</w:t>
            </w:r>
          </w:p>
        </w:tc>
      </w:tr>
      <w:tr w:rsidR="00BC1A8E" w:rsidRPr="001B2946" w:rsidTr="00B80D6C">
        <w:tc>
          <w:tcPr>
            <w:tcW w:w="3969" w:type="dxa"/>
            <w:gridSpan w:val="4"/>
            <w:tcBorders>
              <w:top w:val="single" w:sz="4" w:space="0" w:color="000000"/>
              <w:left w:val="single" w:sz="4" w:space="0" w:color="000000"/>
              <w:bottom w:val="single" w:sz="4" w:space="0" w:color="auto"/>
              <w:right w:val="nil"/>
            </w:tcBorders>
            <w:hideMark/>
          </w:tcPr>
          <w:p w:rsidR="00BC1A8E" w:rsidRDefault="00BC1A8E" w:rsidP="00B80D6C">
            <w:pPr>
              <w:pStyle w:val="afe"/>
              <w:rPr>
                <w:b/>
              </w:rPr>
            </w:pPr>
            <w:r w:rsidRPr="001B2946">
              <w:rPr>
                <w:b/>
              </w:rPr>
              <w:t>Максимально допустимая недельная нагрузка (при 5-дн. учебной неделе)</w:t>
            </w:r>
          </w:p>
          <w:p w:rsidR="00DA4904" w:rsidRDefault="00DA4904" w:rsidP="00B80D6C">
            <w:pPr>
              <w:pStyle w:val="afe"/>
              <w:rPr>
                <w:b/>
              </w:rPr>
            </w:pPr>
          </w:p>
          <w:p w:rsidR="00DA4904" w:rsidRPr="001B2946" w:rsidRDefault="00DA4904" w:rsidP="00B80D6C">
            <w:pPr>
              <w:pStyle w:val="afe"/>
              <w:rPr>
                <w:b/>
              </w:rPr>
            </w:pP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6 698</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pPr>
            <w:r>
              <w:t>544</w:t>
            </w:r>
          </w:p>
        </w:tc>
      </w:tr>
      <w:tr w:rsidR="00BC1A8E" w:rsidRPr="001B2946"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B72C18" w:rsidRDefault="00BC1A8E" w:rsidP="00B80D6C">
            <w:pPr>
              <w:pStyle w:val="afe"/>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jc w:val="center"/>
              <w:rPr>
                <w:b/>
              </w:rPr>
            </w:pPr>
            <w:r>
              <w:rPr>
                <w:b/>
              </w:rPr>
              <w:t>2 244</w:t>
            </w:r>
          </w:p>
        </w:tc>
      </w:tr>
      <w:tr w:rsidR="00BC1A8E" w:rsidRPr="001B2946"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pPr>
            <w:r w:rsidRPr="001B2946">
              <w:t xml:space="preserve">Внеурочная деятельность: </w:t>
            </w:r>
          </w:p>
          <w:p w:rsidR="00BC1A8E" w:rsidRPr="001B2946" w:rsidRDefault="00BC1A8E" w:rsidP="00B80D6C">
            <w:pPr>
              <w:pStyle w:val="afe"/>
            </w:pPr>
            <w:r w:rsidRPr="001B2946">
              <w:t xml:space="preserve">5 дней - </w:t>
            </w:r>
          </w:p>
          <w:p w:rsidR="00BC1A8E" w:rsidRPr="001B2946" w:rsidRDefault="00BC1A8E" w:rsidP="00B80D6C">
            <w:pPr>
              <w:pStyle w:val="afe"/>
            </w:pPr>
            <w:r>
              <w:t>5 дней + продлен.</w:t>
            </w:r>
            <w:r w:rsidRPr="001B2946">
              <w:t xml:space="preserve"> день -</w:t>
            </w:r>
          </w:p>
          <w:p w:rsidR="00BC1A8E" w:rsidRPr="001B2946" w:rsidRDefault="00BC1A8E" w:rsidP="00B80D6C">
            <w:pPr>
              <w:pStyle w:val="afe"/>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rPr>
                <w:lang w:val="en-US"/>
              </w:rPr>
            </w:pPr>
            <w:r>
              <w:t>272</w:t>
            </w:r>
            <w:r w:rsidRPr="001B2946">
              <w:rPr>
                <w:lang w:val="en-US"/>
              </w:rPr>
              <w:t>/</w:t>
            </w:r>
          </w:p>
          <w:p w:rsidR="00BC1A8E" w:rsidRPr="001B2946" w:rsidRDefault="00BC1A8E" w:rsidP="00B80D6C">
            <w:pPr>
              <w:pStyle w:val="afe"/>
              <w:jc w:val="center"/>
              <w:rPr>
                <w:lang w:val="en-US"/>
              </w:rPr>
            </w:pPr>
            <w:r w:rsidRPr="001B2946">
              <w:rPr>
                <w:lang w:val="en-US"/>
              </w:rPr>
              <w:t>5</w:t>
            </w:r>
            <w:r>
              <w:t>10</w:t>
            </w:r>
            <w:r w:rsidRPr="001B2946">
              <w:rPr>
                <w:lang w:val="en-US"/>
              </w:rPr>
              <w:t>/</w:t>
            </w:r>
          </w:p>
          <w:p w:rsidR="00BC1A8E" w:rsidRPr="00B72C18" w:rsidRDefault="00BC1A8E" w:rsidP="00B80D6C">
            <w:pPr>
              <w:pStyle w:val="afe"/>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pPr>
            <w:r>
              <w:t>2 108</w:t>
            </w:r>
            <w:r w:rsidRPr="001B2946">
              <w:t>/</w:t>
            </w:r>
          </w:p>
          <w:p w:rsidR="00BC1A8E" w:rsidRPr="001B2946" w:rsidRDefault="00BC1A8E" w:rsidP="00B80D6C">
            <w:pPr>
              <w:pStyle w:val="afe"/>
              <w:jc w:val="center"/>
            </w:pPr>
            <w:r>
              <w:t>4 080</w:t>
            </w:r>
            <w:r w:rsidRPr="001B2946">
              <w:t>/</w:t>
            </w:r>
          </w:p>
          <w:p w:rsidR="00BC1A8E" w:rsidRPr="001B2946" w:rsidRDefault="00BC1A8E" w:rsidP="00B80D6C">
            <w:pPr>
              <w:pStyle w:val="afe"/>
              <w:jc w:val="center"/>
            </w:pPr>
            <w:r>
              <w:t>9 520</w:t>
            </w:r>
          </w:p>
        </w:tc>
      </w:tr>
      <w:tr w:rsidR="00BC1A8E" w:rsidRPr="002150B2"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rPr>
                <w:b/>
              </w:rPr>
            </w:pPr>
            <w:r w:rsidRPr="002150B2">
              <w:rPr>
                <w:b/>
              </w:rPr>
              <w:t xml:space="preserve">Всего к финансированию </w:t>
            </w:r>
          </w:p>
          <w:p w:rsidR="00BC1A8E" w:rsidRPr="002150B2" w:rsidRDefault="00BC1A8E" w:rsidP="00B80D6C">
            <w:pPr>
              <w:pStyle w:val="afe"/>
              <w:rPr>
                <w:b/>
              </w:rPr>
            </w:pPr>
            <w:r w:rsidRPr="002150B2">
              <w:rPr>
                <w:b/>
              </w:rPr>
              <w:t xml:space="preserve">5 дней -    </w:t>
            </w:r>
          </w:p>
          <w:p w:rsidR="00BC1A8E" w:rsidRPr="002150B2" w:rsidRDefault="00BC1A8E" w:rsidP="00B80D6C">
            <w:pPr>
              <w:pStyle w:val="afe"/>
              <w:rPr>
                <w:b/>
              </w:rPr>
            </w:pPr>
            <w:r>
              <w:rPr>
                <w:b/>
              </w:rPr>
              <w:t>5 дней + продлен.</w:t>
            </w:r>
            <w:r w:rsidRPr="002150B2">
              <w:rPr>
                <w:b/>
              </w:rPr>
              <w:t xml:space="preserve"> день -</w:t>
            </w:r>
          </w:p>
          <w:p w:rsidR="00BC1A8E" w:rsidRPr="002150B2" w:rsidRDefault="00BC1A8E" w:rsidP="00B80D6C">
            <w:pPr>
              <w:pStyle w:val="afe"/>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11 050/</w:t>
            </w:r>
          </w:p>
          <w:p w:rsidR="00BC1A8E" w:rsidRPr="002150B2" w:rsidRDefault="00BC1A8E" w:rsidP="00B80D6C">
            <w:pPr>
              <w:pStyle w:val="afe"/>
              <w:jc w:val="center"/>
              <w:rPr>
                <w:b/>
              </w:rPr>
            </w:pPr>
            <w:r w:rsidRPr="002150B2">
              <w:rPr>
                <w:b/>
              </w:rPr>
              <w:t>13 022/</w:t>
            </w:r>
          </w:p>
          <w:p w:rsidR="00BC1A8E" w:rsidRPr="002150B2" w:rsidRDefault="00BC1A8E" w:rsidP="00B80D6C">
            <w:pPr>
              <w:pStyle w:val="afe"/>
              <w:jc w:val="center"/>
              <w:rPr>
                <w:b/>
              </w:rPr>
            </w:pPr>
            <w:r w:rsidRPr="002150B2">
              <w:rPr>
                <w:b/>
              </w:rPr>
              <w:t>18 462</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Pr="001B2946"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1B2946" w:rsidRDefault="00BC1A8E" w:rsidP="00BC1A8E">
      <w:pPr>
        <w:pStyle w:val="afe"/>
        <w:rPr>
          <w:lang w:val="en-US"/>
        </w:rPr>
      </w:pPr>
    </w:p>
    <w:tbl>
      <w:tblPr>
        <w:tblW w:w="9640" w:type="dxa"/>
        <w:tblInd w:w="-34" w:type="dxa"/>
        <w:tblLayout w:type="fixed"/>
        <w:tblLook w:val="04A0"/>
      </w:tblPr>
      <w:tblGrid>
        <w:gridCol w:w="1702"/>
        <w:gridCol w:w="2409"/>
        <w:gridCol w:w="567"/>
        <w:gridCol w:w="567"/>
        <w:gridCol w:w="567"/>
        <w:gridCol w:w="567"/>
        <w:gridCol w:w="567"/>
        <w:gridCol w:w="567"/>
        <w:gridCol w:w="567"/>
        <w:gridCol w:w="567"/>
        <w:gridCol w:w="993"/>
      </w:tblGrid>
      <w:tr w:rsidR="00BC1A8E" w:rsidRPr="001B2946"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14</w:t>
            </w:r>
          </w:p>
        </w:tc>
      </w:tr>
      <w:tr w:rsidR="00BC1A8E" w:rsidRPr="001B2946" w:rsidTr="00B80D6C">
        <w:trPr>
          <w:trHeight w:val="347"/>
        </w:trPr>
        <w:tc>
          <w:tcPr>
            <w:tcW w:w="1702" w:type="dxa"/>
            <w:vMerge/>
            <w:tcBorders>
              <w:left w:val="single" w:sz="4" w:space="0" w:color="000000"/>
              <w:right w:val="nil"/>
            </w:tcBorders>
            <w:hideMark/>
          </w:tcPr>
          <w:p w:rsidR="00BC1A8E" w:rsidRPr="001B2946" w:rsidRDefault="00BC1A8E" w:rsidP="00B80D6C">
            <w:pPr>
              <w:pStyle w:val="afe"/>
            </w:pPr>
          </w:p>
        </w:tc>
        <w:tc>
          <w:tcPr>
            <w:tcW w:w="2409" w:type="dxa"/>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rsidRPr="001B2946">
              <w:t>5</w:t>
            </w:r>
          </w:p>
        </w:tc>
      </w:tr>
      <w:tr w:rsidR="00BC1A8E" w:rsidRPr="001B2946" w:rsidTr="00B80D6C">
        <w:trPr>
          <w:trHeight w:val="410"/>
        </w:trPr>
        <w:tc>
          <w:tcPr>
            <w:tcW w:w="1702" w:type="dxa"/>
            <w:vMerge/>
            <w:tcBorders>
              <w:left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39</w:t>
            </w:r>
          </w:p>
        </w:tc>
      </w:tr>
      <w:tr w:rsidR="00BC1A8E" w:rsidRPr="001B2946" w:rsidTr="00B80D6C">
        <w:trPr>
          <w:trHeight w:val="557"/>
        </w:trPr>
        <w:tc>
          <w:tcPr>
            <w:tcW w:w="1702"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22</w:t>
            </w:r>
          </w:p>
        </w:tc>
      </w:tr>
      <w:tr w:rsidR="00BC1A8E" w:rsidRPr="001B2946"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9</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1B2946"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30</w:t>
            </w:r>
          </w:p>
        </w:tc>
      </w:tr>
      <w:tr w:rsidR="00BC1A8E" w:rsidRPr="001B2946"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044EF8"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044EF8" w:rsidRDefault="00BC1A8E" w:rsidP="00B80D6C">
            <w:pPr>
              <w:pStyle w:val="afe"/>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lang w:val="en-US"/>
              </w:rPr>
            </w:pPr>
            <w:r w:rsidRPr="00044EF8">
              <w:rPr>
                <w:b/>
              </w:rPr>
              <w:t>197</w:t>
            </w:r>
          </w:p>
        </w:tc>
      </w:tr>
      <w:tr w:rsidR="00BC1A8E" w:rsidRPr="001B2946" w:rsidTr="00B80D6C">
        <w:tc>
          <w:tcPr>
            <w:tcW w:w="411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1</w:t>
            </w:r>
            <w:r w:rsidRPr="001B2946">
              <w:rPr>
                <w:b/>
                <w:lang w:val="en-US"/>
              </w:rPr>
              <w:t>9</w:t>
            </w:r>
            <w:r w:rsidRPr="001B2946">
              <w:rPr>
                <w:b/>
              </w:rPr>
              <w:t>7</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66</w:t>
            </w:r>
          </w:p>
        </w:tc>
      </w:tr>
      <w:tr w:rsidR="00BC1A8E" w:rsidRPr="001B2946" w:rsidTr="00B80D6C">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8/</w:t>
            </w:r>
          </w:p>
          <w:p w:rsidR="00BC1A8E" w:rsidRPr="001B2946" w:rsidRDefault="00BC1A8E" w:rsidP="00B80D6C">
            <w:pPr>
              <w:pStyle w:val="afe"/>
              <w:jc w:val="center"/>
              <w:rPr>
                <w:lang w:val="en-US"/>
              </w:rPr>
            </w:pPr>
            <w:r w:rsidRPr="001B2946">
              <w:rPr>
                <w:lang w:val="en-US"/>
              </w:rPr>
              <w:t>15/</w:t>
            </w:r>
          </w:p>
          <w:p w:rsidR="00BC1A8E" w:rsidRPr="001B2946" w:rsidRDefault="00BC1A8E" w:rsidP="00B80D6C">
            <w:pPr>
              <w:pStyle w:val="afe"/>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62/</w:t>
            </w:r>
          </w:p>
          <w:p w:rsidR="00BC1A8E" w:rsidRPr="001B2946" w:rsidRDefault="00BC1A8E" w:rsidP="00B80D6C">
            <w:pPr>
              <w:pStyle w:val="afe"/>
              <w:jc w:val="center"/>
            </w:pPr>
            <w:r w:rsidRPr="001B2946">
              <w:t>120/</w:t>
            </w:r>
          </w:p>
          <w:p w:rsidR="00BC1A8E" w:rsidRPr="001B2946" w:rsidRDefault="00BC1A8E" w:rsidP="00B80D6C">
            <w:pPr>
              <w:pStyle w:val="afe"/>
              <w:jc w:val="center"/>
            </w:pPr>
            <w:r w:rsidRPr="001B2946">
              <w:t>280</w:t>
            </w:r>
          </w:p>
        </w:tc>
      </w:tr>
      <w:tr w:rsidR="00BC1A8E" w:rsidRPr="00C311FB" w:rsidTr="00B80D6C">
        <w:tc>
          <w:tcPr>
            <w:tcW w:w="4111" w:type="dxa"/>
            <w:gridSpan w:val="2"/>
            <w:tcBorders>
              <w:top w:val="single" w:sz="4" w:space="0" w:color="000000"/>
              <w:left w:val="single" w:sz="4" w:space="0" w:color="000000"/>
              <w:bottom w:val="single" w:sz="4" w:space="0" w:color="000000"/>
              <w:right w:val="nil"/>
            </w:tcBorders>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325/</w:t>
            </w:r>
          </w:p>
          <w:p w:rsidR="00BC1A8E" w:rsidRPr="00C311FB" w:rsidRDefault="00BC1A8E" w:rsidP="00B80D6C">
            <w:pPr>
              <w:pStyle w:val="afe"/>
              <w:jc w:val="center"/>
              <w:rPr>
                <w:b/>
              </w:rPr>
            </w:pPr>
            <w:r w:rsidRPr="00C311FB">
              <w:rPr>
                <w:b/>
              </w:rPr>
              <w:t>383/</w:t>
            </w:r>
          </w:p>
          <w:p w:rsidR="00BC1A8E" w:rsidRPr="00C311FB" w:rsidRDefault="00BC1A8E" w:rsidP="00B80D6C">
            <w:pPr>
              <w:pStyle w:val="afe"/>
              <w:jc w:val="center"/>
              <w:rPr>
                <w:b/>
              </w:rPr>
            </w:pPr>
            <w:r w:rsidRPr="00C311FB">
              <w:rPr>
                <w:b/>
              </w:rPr>
              <w:t>543</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893A15">
        <w:rPr>
          <w:rFonts w:ascii="Times New Roman" w:hAnsi="Times New Roman"/>
          <w:sz w:val="28"/>
          <w:szCs w:val="28"/>
        </w:rPr>
        <w:t xml:space="preserve">Для детей, особые образовательные потребности которых </w:t>
      </w:r>
      <w:r w:rsidR="009A0D46" w:rsidRPr="00893A15">
        <w:rPr>
          <w:rFonts w:ascii="Times New Roman" w:hAnsi="Times New Roman"/>
          <w:sz w:val="28"/>
          <w:szCs w:val="28"/>
        </w:rPr>
        <w:t xml:space="preserve"> не позволяют осваивать</w:t>
      </w:r>
      <w:r w:rsidR="00963D9B" w:rsidRPr="00893A15">
        <w:rPr>
          <w:rFonts w:ascii="Times New Roman" w:hAnsi="Times New Roman"/>
          <w:sz w:val="28"/>
          <w:szCs w:val="28"/>
        </w:rPr>
        <w:t xml:space="preserve"> предмет</w:t>
      </w:r>
      <w:r w:rsidR="009A0D46" w:rsidRPr="00893A15">
        <w:rPr>
          <w:rFonts w:ascii="Times New Roman" w:hAnsi="Times New Roman"/>
          <w:sz w:val="28"/>
          <w:szCs w:val="28"/>
        </w:rPr>
        <w:t>ы</w:t>
      </w:r>
      <w:r w:rsidR="00963D9B" w:rsidRPr="00893A15">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11"/>
      </w:r>
      <w:r>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 xml:space="preserve">чающихся с умственной отсталостью и на основании рекомендаций </w:t>
      </w:r>
      <w:proofErr w:type="spellStart"/>
      <w:r>
        <w:rPr>
          <w:rFonts w:ascii="Times New Roman" w:hAnsi="Times New Roman"/>
          <w:sz w:val="28"/>
          <w:szCs w:val="28"/>
        </w:rPr>
        <w:t>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w:t>
      </w:r>
      <w:proofErr w:type="spellEnd"/>
      <w:r>
        <w:rPr>
          <w:rFonts w:ascii="Times New Roman" w:hAnsi="Times New Roman"/>
          <w:sz w:val="28"/>
          <w:szCs w:val="28"/>
        </w:rPr>
        <w:t xml:space="preserve">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BC1A8E" w:rsidRDefault="00BC1A8E" w:rsidP="00BC1A8E">
      <w:pPr>
        <w:pStyle w:val="afe"/>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составляет  13 лет.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w:t>
      </w:r>
      <w:proofErr w:type="spellStart"/>
      <w:r>
        <w:rPr>
          <w:rFonts w:ascii="Times New Roman" w:hAnsi="Times New Roman"/>
          <w:sz w:val="28"/>
          <w:szCs w:val="28"/>
        </w:rPr>
        <w:t>интернатных</w:t>
      </w:r>
      <w:proofErr w:type="spellEnd"/>
      <w:r>
        <w:rPr>
          <w:rFonts w:ascii="Times New Roman" w:hAnsi="Times New Roman"/>
          <w:sz w:val="28"/>
          <w:szCs w:val="28"/>
        </w:rPr>
        <w:t xml:space="preserve"> учреждениях. В этом случае внеурочная деятельность осуществляется в выходной день.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BC1A8E" w:rsidRPr="00317985" w:rsidRDefault="00BC1A8E" w:rsidP="00DA4904">
      <w:pPr>
        <w:pStyle w:val="afe"/>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BC1A8E" w:rsidRPr="00E3752A" w:rsidRDefault="00BC1A8E" w:rsidP="00BC1A8E">
      <w:pPr>
        <w:pStyle w:val="afe"/>
        <w:spacing w:line="360" w:lineRule="auto"/>
        <w:ind w:firstLine="708"/>
        <w:jc w:val="both"/>
        <w:rPr>
          <w:rFonts w:ascii="Times New Roman" w:hAnsi="Times New Roman"/>
          <w:caps/>
          <w:sz w:val="28"/>
          <w:szCs w:val="28"/>
        </w:rPr>
      </w:pPr>
      <w:bookmarkStart w:id="5" w:name="_Toc226190167"/>
      <w:bookmarkStart w:id="6" w:name="_Toc226190323"/>
      <w:bookmarkStart w:id="7" w:name="_Toc226190373"/>
      <w:bookmarkStart w:id="8" w:name="_Toc236725319"/>
      <w:bookmarkEnd w:id="5"/>
      <w:bookmarkEnd w:id="6"/>
      <w:bookmarkEnd w:id="7"/>
      <w:bookmarkEnd w:id="8"/>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ельной организации,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w:t>
      </w:r>
      <w:r w:rsidRPr="00847A11">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д</w:t>
      </w:r>
      <w:r w:rsidR="000D46CA">
        <w:rPr>
          <w:rFonts w:ascii="Times New Roman" w:hAnsi="Times New Roman"/>
          <w:sz w:val="28"/>
          <w:szCs w:val="28"/>
        </w:rPr>
        <w:t>ля каждой занимаемой должности  соответствует</w:t>
      </w:r>
      <w:r w:rsidRPr="00317985">
        <w:rPr>
          <w:rFonts w:ascii="Times New Roman" w:hAnsi="Times New Roman"/>
          <w:sz w:val="28"/>
          <w:szCs w:val="28"/>
        </w:rPr>
        <w:t xml:space="preserve"> квалификационным характеристикам по соответствующей должности.  </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образовательной организации </w:t>
      </w:r>
      <w:r w:rsidR="000D46CA">
        <w:rPr>
          <w:rFonts w:ascii="Times New Roman" w:hAnsi="Times New Roman"/>
          <w:sz w:val="28"/>
          <w:szCs w:val="28"/>
        </w:rPr>
        <w:t>обеспечивает</w:t>
      </w:r>
      <w:r w:rsidRPr="00317985">
        <w:rPr>
          <w:rFonts w:ascii="Times New Roman" w:hAnsi="Times New Roman"/>
          <w:sz w:val="28"/>
          <w:szCs w:val="28"/>
        </w:rPr>
        <w:t>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w:t>
      </w:r>
      <w:proofErr w:type="spellStart"/>
      <w:r w:rsidRPr="00317985">
        <w:rPr>
          <w:rFonts w:ascii="Times New Roman" w:hAnsi="Times New Roman"/>
          <w:sz w:val="28"/>
          <w:szCs w:val="28"/>
        </w:rPr>
        <w:t>олигофренопедагоги</w:t>
      </w:r>
      <w:proofErr w:type="spellEnd"/>
      <w:r w:rsidRPr="00317985">
        <w:rPr>
          <w:rFonts w:ascii="Times New Roman" w:hAnsi="Times New Roman"/>
          <w:sz w:val="28"/>
          <w:szCs w:val="28"/>
        </w:rPr>
        <w:t>,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317985" w:rsidRDefault="00BC1A8E" w:rsidP="00BC1A8E">
      <w:pPr>
        <w:pStyle w:val="afe"/>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w:t>
      </w:r>
      <w:proofErr w:type="spellStart"/>
      <w:r w:rsidRPr="00317985">
        <w:rPr>
          <w:rFonts w:ascii="Times New Roman" w:hAnsi="Times New Roman"/>
          <w:sz w:val="28"/>
          <w:szCs w:val="28"/>
        </w:rPr>
        <w:t>тьютор</w:t>
      </w:r>
      <w:proofErr w:type="spellEnd"/>
      <w:r w:rsidRPr="00317985">
        <w:rPr>
          <w:rFonts w:ascii="Times New Roman" w:hAnsi="Times New Roman"/>
          <w:sz w:val="28"/>
          <w:szCs w:val="28"/>
        </w:rPr>
        <w:t xml:space="preserve">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317985" w:rsidRDefault="00BC1A8E" w:rsidP="00BC1A8E">
      <w:pPr>
        <w:pStyle w:val="afe"/>
        <w:spacing w:line="360" w:lineRule="auto"/>
        <w:ind w:firstLine="708"/>
        <w:jc w:val="both"/>
        <w:rPr>
          <w:rStyle w:val="afff9"/>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w:t>
      </w:r>
      <w:proofErr w:type="spellStart"/>
      <w:r w:rsidRPr="00317985">
        <w:rPr>
          <w:rFonts w:ascii="Times New Roman" w:hAnsi="Times New Roman"/>
          <w:sz w:val="28"/>
          <w:szCs w:val="28"/>
        </w:rPr>
        <w:t>сурдологи</w:t>
      </w:r>
      <w:proofErr w:type="spellEnd"/>
      <w:r w:rsidRPr="00317985">
        <w:rPr>
          <w:rFonts w:ascii="Times New Roman" w:hAnsi="Times New Roman"/>
          <w:sz w:val="28"/>
          <w:szCs w:val="28"/>
        </w:rPr>
        <w:t xml:space="preserve">,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w:t>
      </w:r>
      <w:proofErr w:type="spellStart"/>
      <w:r w:rsidRPr="00317985">
        <w:rPr>
          <w:rFonts w:ascii="Times New Roman" w:hAnsi="Times New Roman"/>
          <w:sz w:val="28"/>
          <w:szCs w:val="28"/>
        </w:rPr>
        <w:t>кохлеарные</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импланты</w:t>
      </w:r>
      <w:proofErr w:type="spellEnd"/>
      <w:r w:rsidRPr="00317985">
        <w:rPr>
          <w:rFonts w:ascii="Times New Roman" w:hAnsi="Times New Roman"/>
          <w:sz w:val="28"/>
          <w:szCs w:val="28"/>
        </w:rPr>
        <w:t>, очки,  другие средства коррекции зрительных нарушений и т.д.)</w:t>
      </w:r>
      <w:r>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9"/>
          <w:rFonts w:ascii="Times New Roman" w:hAnsi="Times New Roman"/>
          <w:sz w:val="28"/>
          <w:szCs w:val="28"/>
        </w:rPr>
        <w:footnoteReference w:id="12"/>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17985" w:rsidRDefault="00BC1A8E" w:rsidP="00B80D6C">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владение навыками профессионального ухода, предусматривающими уважительное отношение (с </w:t>
      </w:r>
      <w:proofErr w:type="spellStart"/>
      <w:r w:rsidRPr="00317985">
        <w:rPr>
          <w:rFonts w:ascii="Times New Roman" w:hAnsi="Times New Roman"/>
          <w:sz w:val="28"/>
          <w:szCs w:val="28"/>
        </w:rPr>
        <w:t>эмпатией</w:t>
      </w:r>
      <w:proofErr w:type="spellEnd"/>
      <w:r w:rsidRPr="00317985">
        <w:rPr>
          <w:rFonts w:ascii="Times New Roman" w:hAnsi="Times New Roman"/>
          <w:sz w:val="28"/>
          <w:szCs w:val="28"/>
        </w:rPr>
        <w:t>) к ребенку, вызывающее у него доверие и желание взаимодействовать с взрослым;</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317985" w:rsidRDefault="00BC1A8E" w:rsidP="00BC1A8E">
      <w:pPr>
        <w:pStyle w:val="afe"/>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BC1A8E" w:rsidRPr="00317985" w:rsidRDefault="00BC1A8E" w:rsidP="00B80D6C">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w:t>
      </w:r>
      <w:proofErr w:type="spellStart"/>
      <w:r w:rsidRPr="00317985">
        <w:rPr>
          <w:rFonts w:ascii="Times New Roman" w:hAnsi="Times New Roman"/>
          <w:sz w:val="28"/>
          <w:szCs w:val="28"/>
        </w:rPr>
        <w:t>подушевого</w:t>
      </w:r>
      <w:proofErr w:type="spellEnd"/>
      <w:r w:rsidRPr="00317985">
        <w:rPr>
          <w:rFonts w:ascii="Times New Roman" w:hAnsi="Times New Roman"/>
          <w:sz w:val="28"/>
          <w:szCs w:val="28"/>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w:t>
      </w:r>
      <w:proofErr w:type="spellStart"/>
      <w:r w:rsidRPr="00317985">
        <w:rPr>
          <w:rFonts w:ascii="Times New Roman" w:hAnsi="Times New Roman"/>
          <w:sz w:val="28"/>
          <w:szCs w:val="28"/>
        </w:rPr>
        <w:t>тьюторами</w:t>
      </w:r>
      <w:proofErr w:type="spellEnd"/>
      <w:r w:rsidRPr="00317985">
        <w:rPr>
          <w:rFonts w:ascii="Times New Roman" w:hAnsi="Times New Roman"/>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17985"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E3752A"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учебного места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BC1A8E" w:rsidRPr="003707CE" w:rsidRDefault="00BC1A8E" w:rsidP="00BC1A8E">
      <w:pPr>
        <w:pStyle w:val="afe"/>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34706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9"/>
          <w:rFonts w:ascii="Times New Roman" w:hAnsi="Times New Roman"/>
          <w:sz w:val="28"/>
          <w:szCs w:val="28"/>
        </w:rPr>
        <w:footnoteReference w:id="13"/>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w:t>
      </w:r>
      <w:proofErr w:type="spellStart"/>
      <w:r w:rsidRPr="00317985">
        <w:rPr>
          <w:rFonts w:ascii="Times New Roman" w:hAnsi="Times New Roman"/>
          <w:sz w:val="28"/>
          <w:szCs w:val="28"/>
        </w:rPr>
        <w:t>безбарьерной</w:t>
      </w:r>
      <w:proofErr w:type="spellEnd"/>
      <w:r w:rsidRPr="00317985">
        <w:rPr>
          <w:rFonts w:ascii="Times New Roman" w:hAnsi="Times New Roman"/>
          <w:sz w:val="28"/>
          <w:szCs w:val="28"/>
        </w:rPr>
        <w:t xml:space="preserve"> среды.  </w:t>
      </w:r>
      <w:r w:rsidRPr="0034706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rsidR="00D168FB" w:rsidRDefault="00D168FB" w:rsidP="00BC1A8E">
      <w:pPr>
        <w:pStyle w:val="afe"/>
        <w:spacing w:line="360" w:lineRule="auto"/>
        <w:ind w:firstLine="708"/>
        <w:rPr>
          <w:rFonts w:ascii="Times New Roman" w:hAnsi="Times New Roman"/>
          <w:b/>
          <w:i/>
          <w:sz w:val="28"/>
          <w:szCs w:val="28"/>
        </w:rPr>
      </w:pPr>
    </w:p>
    <w:p w:rsidR="00D168FB" w:rsidRDefault="00D168FB" w:rsidP="00BC1A8E">
      <w:pPr>
        <w:pStyle w:val="afe"/>
        <w:spacing w:line="360" w:lineRule="auto"/>
        <w:ind w:firstLine="708"/>
        <w:rPr>
          <w:rFonts w:ascii="Times New Roman" w:hAnsi="Times New Roman"/>
          <w:b/>
          <w:i/>
          <w:sz w:val="28"/>
          <w:szCs w:val="28"/>
        </w:rPr>
      </w:pP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 xml:space="preserve">ФЗ «Об образовании в РФ», </w:t>
      </w:r>
      <w:proofErr w:type="spellStart"/>
      <w:r>
        <w:rPr>
          <w:rFonts w:ascii="Times New Roman" w:hAnsi="Times New Roman"/>
          <w:sz w:val="28"/>
          <w:szCs w:val="28"/>
        </w:rPr>
        <w:t>СанПин</w:t>
      </w:r>
      <w:proofErr w:type="spellEnd"/>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317985">
        <w:rPr>
          <w:rFonts w:ascii="Times New Roman" w:hAnsi="Times New Roman"/>
          <w:sz w:val="28"/>
          <w:szCs w:val="28"/>
        </w:rPr>
        <w:t>ковролиновые</w:t>
      </w:r>
      <w:proofErr w:type="spellEnd"/>
      <w:r w:rsidRPr="00317985">
        <w:rPr>
          <w:rFonts w:ascii="Times New Roman" w:hAnsi="Times New Roman"/>
          <w:sz w:val="28"/>
          <w:szCs w:val="28"/>
        </w:rPr>
        <w:t xml:space="preserve"> и/или магнитные доски, </w:t>
      </w:r>
      <w:proofErr w:type="spellStart"/>
      <w:r w:rsidRPr="00317985">
        <w:rPr>
          <w:rFonts w:ascii="Times New Roman" w:hAnsi="Times New Roman"/>
          <w:sz w:val="28"/>
          <w:szCs w:val="28"/>
        </w:rPr>
        <w:t>фланелеграфы</w:t>
      </w:r>
      <w:proofErr w:type="spellEnd"/>
      <w:r w:rsidRPr="00317985">
        <w:rPr>
          <w:rFonts w:ascii="Times New Roman" w:hAnsi="Times New Roman"/>
          <w:sz w:val="28"/>
          <w:szCs w:val="28"/>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w:t>
      </w:r>
      <w:proofErr w:type="spellStart"/>
      <w:r w:rsidRPr="00317985">
        <w:rPr>
          <w:rFonts w:ascii="Times New Roman" w:hAnsi="Times New Roman"/>
          <w:sz w:val="28"/>
          <w:szCs w:val="28"/>
        </w:rPr>
        <w:t>памперса</w:t>
      </w:r>
      <w:proofErr w:type="spellEnd"/>
      <w:r w:rsidRPr="00317985">
        <w:rPr>
          <w:rFonts w:ascii="Times New Roman" w:hAnsi="Times New Roman"/>
          <w:sz w:val="28"/>
          <w:szCs w:val="28"/>
        </w:rPr>
        <w:t xml:space="preserve">, помывка тела и др. в санузлах или других помещениях предусматриваются оборудованные душевые, специальные кабинки и т.д. </w:t>
      </w:r>
    </w:p>
    <w:p w:rsidR="00BC1A8E" w:rsidRDefault="00BC1A8E" w:rsidP="00BC1A8E">
      <w:pPr>
        <w:pStyle w:val="afe"/>
        <w:spacing w:line="360" w:lineRule="auto"/>
        <w:rPr>
          <w:rFonts w:ascii="Times New Roman" w:hAnsi="Times New Roman"/>
          <w:b/>
          <w:sz w:val="28"/>
          <w:szCs w:val="28"/>
        </w:rPr>
      </w:pPr>
    </w:p>
    <w:p w:rsidR="00BC1A8E" w:rsidRPr="002A5BC7"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caps/>
          <w:sz w:val="28"/>
          <w:szCs w:val="28"/>
        </w:rPr>
        <w:t xml:space="preserve"> </w:t>
      </w:r>
      <w:r w:rsidRPr="00317985">
        <w:rPr>
          <w:rFonts w:ascii="Times New Roman" w:hAnsi="Times New Roman"/>
          <w:b/>
          <w:sz w:val="28"/>
          <w:szCs w:val="28"/>
        </w:rPr>
        <w:t xml:space="preserve">Технические средства обучения и обеспечения комфортного доступа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w:t>
      </w:r>
      <w:proofErr w:type="spellStart"/>
      <w:r w:rsidRPr="00317985">
        <w:rPr>
          <w:rFonts w:ascii="Times New Roman" w:hAnsi="Times New Roman"/>
          <w:sz w:val="28"/>
          <w:szCs w:val="28"/>
        </w:rPr>
        <w:t>аутистического</w:t>
      </w:r>
      <w:proofErr w:type="spellEnd"/>
      <w:r w:rsidRPr="00317985">
        <w:rPr>
          <w:rFonts w:ascii="Times New Roman" w:hAnsi="Times New Roman"/>
          <w:sz w:val="28"/>
          <w:szCs w:val="28"/>
        </w:rPr>
        <w:t xml:space="preserve"> спектра и эмоционально-волевой сферы).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индивидуальные технические средства передвижения (кресла-коляски, ходунки, </w:t>
      </w:r>
      <w:proofErr w:type="spellStart"/>
      <w:r w:rsidRPr="00317985">
        <w:rPr>
          <w:rFonts w:ascii="Times New Roman" w:hAnsi="Times New Roman"/>
          <w:sz w:val="28"/>
          <w:szCs w:val="28"/>
        </w:rPr>
        <w:t>вертикализаторы</w:t>
      </w:r>
      <w:proofErr w:type="spellEnd"/>
      <w:r w:rsidRPr="00317985">
        <w:rPr>
          <w:rFonts w:ascii="Times New Roman" w:hAnsi="Times New Roman"/>
          <w:sz w:val="28"/>
          <w:szCs w:val="28"/>
        </w:rPr>
        <w:t xml:space="preserve">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электронные </w:t>
      </w:r>
      <w:proofErr w:type="spellStart"/>
      <w:r w:rsidRPr="00317985">
        <w:rPr>
          <w:rFonts w:ascii="Times New Roman" w:hAnsi="Times New Roman"/>
          <w:sz w:val="28"/>
          <w:szCs w:val="28"/>
        </w:rPr>
        <w:t>адапторы</w:t>
      </w:r>
      <w:proofErr w:type="spellEnd"/>
      <w:r w:rsidRPr="00317985">
        <w:rPr>
          <w:rFonts w:ascii="Times New Roman" w:hAnsi="Times New Roman"/>
          <w:sz w:val="28"/>
          <w:szCs w:val="28"/>
        </w:rPr>
        <w:t>, переключатели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Специальный учебный и дидактический материал, отвечающий особым образовательным потребностям обучающихся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w:t>
      </w:r>
      <w:r>
        <w:rPr>
          <w:rFonts w:ascii="Times New Roman" w:hAnsi="Times New Roman"/>
          <w:sz w:val="28"/>
          <w:szCs w:val="28"/>
        </w:rPr>
        <w:t xml:space="preserve">  </w:t>
      </w:r>
      <w:r w:rsidRPr="00317985">
        <w:rPr>
          <w:rFonts w:ascii="Times New Roman" w:hAnsi="Times New Roman"/>
          <w:sz w:val="28"/>
          <w:szCs w:val="28"/>
        </w:rPr>
        <w:t>(глина, шерсть, ткань, бумага и др. материалы);</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17985" w:rsidRDefault="00BC1A8E" w:rsidP="00B80D6C">
      <w:pPr>
        <w:pStyle w:val="afe"/>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BC1A8E" w:rsidRPr="00B345F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 xml:space="preserve">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w:t>
      </w:r>
      <w:proofErr w:type="spellStart"/>
      <w:r w:rsidRPr="00317985">
        <w:rPr>
          <w:rFonts w:ascii="Times New Roman" w:hAnsi="Times New Roman"/>
          <w:sz w:val="28"/>
          <w:szCs w:val="28"/>
        </w:rPr>
        <w:t>скайп</w:t>
      </w:r>
      <w:proofErr w:type="spellEnd"/>
      <w:r w:rsidRPr="00317985">
        <w:rPr>
          <w:rFonts w:ascii="Times New Roman" w:hAnsi="Times New Roman"/>
          <w:sz w:val="28"/>
          <w:szCs w:val="28"/>
        </w:rPr>
        <w:t xml:space="preserve"> и др.).</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317985">
        <w:rPr>
          <w:rFonts w:ascii="Times New Roman" w:hAnsi="Times New Roman"/>
          <w:iCs/>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Default="005B5BE4">
      <w:pPr>
        <w:pStyle w:val="aff2"/>
        <w:spacing w:after="0" w:line="360" w:lineRule="auto"/>
        <w:jc w:val="both"/>
      </w:pPr>
    </w:p>
    <w:sectPr w:rsidR="005B5BE4" w:rsidSect="008550B1">
      <w:footerReference w:type="default" r:id="rId10"/>
      <w:pgSz w:w="11906" w:h="16838"/>
      <w:pgMar w:top="426" w:right="850" w:bottom="1135" w:left="85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1B6" w:rsidRDefault="00BF01B6">
      <w:pPr>
        <w:spacing w:after="0" w:line="240" w:lineRule="auto"/>
      </w:pPr>
      <w:r>
        <w:separator/>
      </w:r>
    </w:p>
  </w:endnote>
  <w:endnote w:type="continuationSeparator" w:id="0">
    <w:p w:rsidR="00BF01B6" w:rsidRDefault="00BF0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DC6" w:rsidRDefault="00290F40">
    <w:pPr>
      <w:pStyle w:val="affb"/>
      <w:jc w:val="center"/>
    </w:pPr>
    <w:r>
      <w:rPr>
        <w:sz w:val="24"/>
        <w:szCs w:val="24"/>
      </w:rPr>
      <w:fldChar w:fldCharType="begin"/>
    </w:r>
    <w:r w:rsidR="00271DC6">
      <w:rPr>
        <w:sz w:val="24"/>
        <w:szCs w:val="24"/>
      </w:rPr>
      <w:instrText xml:space="preserve"> PAGE </w:instrText>
    </w:r>
    <w:r>
      <w:rPr>
        <w:sz w:val="24"/>
        <w:szCs w:val="24"/>
      </w:rPr>
      <w:fldChar w:fldCharType="separate"/>
    </w:r>
    <w:r w:rsidR="00CB2864">
      <w:rPr>
        <w:noProof/>
        <w:sz w:val="24"/>
        <w:szCs w:val="24"/>
      </w:rPr>
      <w:t>225</w:t>
    </w:r>
    <w:r>
      <w:rPr>
        <w:sz w:val="24"/>
        <w:szCs w:val="24"/>
      </w:rPr>
      <w:fldChar w:fldCharType="end"/>
    </w:r>
  </w:p>
  <w:p w:rsidR="00271DC6" w:rsidRDefault="00271DC6">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1B6" w:rsidRDefault="00BF01B6">
      <w:pPr>
        <w:spacing w:after="0" w:line="240" w:lineRule="auto"/>
      </w:pPr>
      <w:r>
        <w:separator/>
      </w:r>
    </w:p>
  </w:footnote>
  <w:footnote w:type="continuationSeparator" w:id="0">
    <w:p w:rsidR="00BF01B6" w:rsidRDefault="00BF01B6">
      <w:pPr>
        <w:spacing w:after="0" w:line="240" w:lineRule="auto"/>
      </w:pPr>
      <w:r>
        <w:continuationSeparator/>
      </w:r>
    </w:p>
  </w:footnote>
  <w:footnote w:id="1">
    <w:p w:rsidR="00271DC6" w:rsidRDefault="00271DC6">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271DC6" w:rsidRDefault="00271DC6">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271DC6" w:rsidRDefault="00271DC6">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271DC6" w:rsidRDefault="00271DC6">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271DC6" w:rsidRDefault="00271DC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271DC6" w:rsidRDefault="00271DC6">
      <w:pPr>
        <w:suppressAutoHyphens w:val="0"/>
        <w:spacing w:after="280" w:line="240" w:lineRule="auto"/>
        <w:jc w:val="both"/>
      </w:pPr>
    </w:p>
  </w:footnote>
  <w:footnote w:id="6">
    <w:p w:rsidR="00271DC6" w:rsidRDefault="00271DC6">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271DC6" w:rsidRDefault="00271DC6">
      <w:pPr>
        <w:pStyle w:val="afe"/>
        <w:jc w:val="both"/>
      </w:pPr>
    </w:p>
  </w:footnote>
  <w:footnote w:id="7">
    <w:p w:rsidR="00271DC6" w:rsidRDefault="00271DC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271DC6" w:rsidRDefault="00271DC6">
      <w:pPr>
        <w:suppressAutoHyphens w:val="0"/>
        <w:spacing w:after="280" w:line="240" w:lineRule="auto"/>
        <w:jc w:val="both"/>
      </w:pPr>
    </w:p>
  </w:footnote>
  <w:footnote w:id="8">
    <w:p w:rsidR="00271DC6" w:rsidRDefault="00271DC6">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 филиал изд-ва «Просвещение», 2010. С. 8.</w:t>
      </w:r>
    </w:p>
  </w:footnote>
  <w:footnote w:id="9">
    <w:p w:rsidR="00271DC6" w:rsidRDefault="00271DC6">
      <w:pPr>
        <w:pStyle w:val="afc"/>
      </w:pPr>
      <w:r>
        <w:rPr>
          <w:rStyle w:val="a3"/>
          <w:rFonts w:ascii="Times New Roman" w:hAnsi="Times New Roman"/>
        </w:rPr>
        <w:footnoteRef/>
      </w:r>
      <w:r>
        <w:rPr>
          <w:rFonts w:ascii="Times New Roman" w:hAnsi="Times New Roman"/>
        </w:rPr>
        <w:tab/>
        <w:t xml:space="preserve">Ч. 3, ст. 79 Федерального закона Российской Федерации от 29 декабря 2012г. № 273-фз «Об образовании в Российской Федерации» (в ред. Федеральных законов от 07.05.2013 </w:t>
      </w:r>
      <w:proofErr w:type="spellStart"/>
      <w:r>
        <w:rPr>
          <w:rFonts w:ascii="Times New Roman" w:hAnsi="Times New Roman"/>
        </w:rPr>
        <w:t>n</w:t>
      </w:r>
      <w:proofErr w:type="spellEnd"/>
      <w:r>
        <w:rPr>
          <w:rFonts w:ascii="Times New Roman" w:hAnsi="Times New Roman"/>
        </w:rPr>
        <w:t xml:space="preserve"> 99-фз, от 23.07.2013 № 203-фз)</w:t>
      </w:r>
      <w:r>
        <w:rPr>
          <w:rFonts w:ascii="Times New Roman" w:hAnsi="Times New Roman"/>
          <w:caps/>
        </w:rPr>
        <w:t>.</w:t>
      </w:r>
    </w:p>
  </w:footnote>
  <w:footnote w:id="10">
    <w:p w:rsidR="00271DC6" w:rsidRDefault="00271DC6" w:rsidP="00BC1A8E">
      <w:pPr>
        <w:pStyle w:val="afc"/>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1">
    <w:p w:rsidR="00271DC6" w:rsidRDefault="00271DC6" w:rsidP="00BC1A8E">
      <w:pPr>
        <w:pStyle w:val="afc"/>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2">
    <w:p w:rsidR="00271DC6" w:rsidRDefault="00271DC6" w:rsidP="00BC1A8E">
      <w:pPr>
        <w:pStyle w:val="afc"/>
        <w:rPr>
          <w:caps/>
        </w:rPr>
      </w:pPr>
      <w:r>
        <w:rPr>
          <w:rStyle w:val="ae"/>
        </w:rPr>
        <w:footnoteRef/>
      </w:r>
      <w:r>
        <w:rPr>
          <w:rStyle w:val="ae"/>
        </w:rPr>
        <w:t xml:space="preserve"> </w:t>
      </w:r>
      <w:r>
        <w:t xml:space="preserve">Часть 5 статьи 41 Федерального закона от 29 декабря 2012 г. </w:t>
      </w:r>
      <w:proofErr w:type="spellStart"/>
      <w:r>
        <w:t>n</w:t>
      </w:r>
      <w:proofErr w:type="spellEnd"/>
      <w:r>
        <w:t xml:space="preserve"> 273-ФЗ "Об образовании в Российской Федерации" (собрание законодательства Российской Федерации, 2012, </w:t>
      </w:r>
      <w:proofErr w:type="spellStart"/>
      <w:r>
        <w:t>n</w:t>
      </w:r>
      <w:proofErr w:type="spellEnd"/>
      <w:r>
        <w:t xml:space="preserve"> 53, ст. 7598; 2013, </w:t>
      </w:r>
      <w:proofErr w:type="spellStart"/>
      <w:r>
        <w:t>n</w:t>
      </w:r>
      <w:proofErr w:type="spellEnd"/>
      <w:r>
        <w:t xml:space="preserve"> 19, ст. 2326).</w:t>
      </w:r>
    </w:p>
    <w:p w:rsidR="00271DC6" w:rsidRDefault="00271DC6" w:rsidP="00BC1A8E">
      <w:pPr>
        <w:pStyle w:val="afc"/>
      </w:pPr>
    </w:p>
  </w:footnote>
  <w:footnote w:id="13">
    <w:p w:rsidR="00271DC6" w:rsidRDefault="00271DC6" w:rsidP="00BC1A8E">
      <w:pPr>
        <w:pStyle w:val="afc"/>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271DC6" w:rsidRDefault="00271DC6" w:rsidP="00BC1A8E">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46CA"/>
    <w:rsid w:val="000D7B48"/>
    <w:rsid w:val="000E2CBA"/>
    <w:rsid w:val="000F28EF"/>
    <w:rsid w:val="000F3F7E"/>
    <w:rsid w:val="00100104"/>
    <w:rsid w:val="00114B30"/>
    <w:rsid w:val="0011797E"/>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90F40"/>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50B1"/>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01B6"/>
    <w:rsid w:val="00BF4A30"/>
    <w:rsid w:val="00C00896"/>
    <w:rsid w:val="00C17E8F"/>
    <w:rsid w:val="00C21E19"/>
    <w:rsid w:val="00C311FB"/>
    <w:rsid w:val="00C43BF6"/>
    <w:rsid w:val="00C558CF"/>
    <w:rsid w:val="00C614D3"/>
    <w:rsid w:val="00C85C85"/>
    <w:rsid w:val="00C915D5"/>
    <w:rsid w:val="00CA3984"/>
    <w:rsid w:val="00CA5A3D"/>
    <w:rsid w:val="00CB2864"/>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0E3C"/>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291362/1/"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EE267-1208-4EE9-B3EC-A056142F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226</Pages>
  <Words>116447</Words>
  <Characters>663752</Characters>
  <Application>Microsoft Office Word</Application>
  <DocSecurity>0</DocSecurity>
  <Lines>5531</Lines>
  <Paragraphs>1557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ACER</cp:lastModifiedBy>
  <cp:revision>2</cp:revision>
  <cp:lastPrinted>2015-10-19T09:35:00Z</cp:lastPrinted>
  <dcterms:created xsi:type="dcterms:W3CDTF">2018-07-14T10:27:00Z</dcterms:created>
  <dcterms:modified xsi:type="dcterms:W3CDTF">2018-07-14T10:27:00Z</dcterms:modified>
</cp:coreProperties>
</file>