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6B" w:rsidRDefault="0017646B" w:rsidP="0017646B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205C2" w:rsidRDefault="009205C2" w:rsidP="009205C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852D4" w:rsidRPr="009205C2" w:rsidRDefault="00005765" w:rsidP="009205C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173990</wp:posOffset>
            </wp:positionV>
            <wp:extent cx="1704975" cy="1581150"/>
            <wp:effectExtent l="19050" t="0" r="9525" b="0"/>
            <wp:wrapNone/>
            <wp:docPr id="5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60C62" w:rsidRPr="00F852D4">
        <w:rPr>
          <w:rFonts w:ascii="Times New Roman" w:hAnsi="Times New Roman" w:cs="Times New Roman"/>
          <w:sz w:val="28"/>
          <w:szCs w:val="28"/>
        </w:rPr>
        <w:t>УТВЕРЖДАЮ:</w:t>
      </w:r>
    </w:p>
    <w:p w:rsidR="00060C62" w:rsidRPr="00F852D4" w:rsidRDefault="009205C2" w:rsidP="009205C2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60C62" w:rsidRPr="00F852D4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060C62" w:rsidRPr="00F852D4" w:rsidRDefault="009205C2" w:rsidP="009205C2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0C62" w:rsidRPr="00F852D4">
        <w:rPr>
          <w:rFonts w:ascii="Times New Roman" w:hAnsi="Times New Roman" w:cs="Times New Roman"/>
          <w:sz w:val="28"/>
          <w:szCs w:val="28"/>
        </w:rPr>
        <w:t>«Бенойская СОШ»</w:t>
      </w:r>
    </w:p>
    <w:p w:rsidR="00060C62" w:rsidRPr="00F852D4" w:rsidRDefault="00060C62" w:rsidP="009205C2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__________З.У.Демельханова</w:t>
      </w:r>
      <w:proofErr w:type="spellEnd"/>
    </w:p>
    <w:p w:rsidR="00060C62" w:rsidRPr="00F852D4" w:rsidRDefault="00060C62" w:rsidP="009205C2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196C" w:rsidRPr="00F852D4">
        <w:rPr>
          <w:rFonts w:ascii="Times New Roman" w:hAnsi="Times New Roman" w:cs="Times New Roman"/>
          <w:sz w:val="28"/>
          <w:szCs w:val="28"/>
        </w:rPr>
        <w:t xml:space="preserve">             «15» августа</w:t>
      </w:r>
      <w:r w:rsidRPr="00F852D4">
        <w:rPr>
          <w:rFonts w:ascii="Times New Roman" w:hAnsi="Times New Roman" w:cs="Times New Roman"/>
          <w:sz w:val="28"/>
          <w:szCs w:val="28"/>
        </w:rPr>
        <w:t xml:space="preserve"> 2018г</w:t>
      </w:r>
    </w:p>
    <w:p w:rsidR="00060C62" w:rsidRPr="00F852D4" w:rsidRDefault="00060C62" w:rsidP="00920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C62" w:rsidRPr="00F852D4" w:rsidRDefault="00060C62" w:rsidP="00060C62">
      <w:pPr>
        <w:rPr>
          <w:rFonts w:ascii="Times New Roman" w:hAnsi="Times New Roman" w:cs="Times New Roman"/>
          <w:sz w:val="28"/>
          <w:szCs w:val="28"/>
        </w:rPr>
      </w:pPr>
    </w:p>
    <w:p w:rsidR="00060C62" w:rsidRPr="00F852D4" w:rsidRDefault="00060C62" w:rsidP="00060C6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60C62" w:rsidRPr="00F852D4" w:rsidRDefault="0040196C" w:rsidP="00060C62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F852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Педагогического совета МБОУ «Бенойская СОШ»</w:t>
      </w:r>
    </w:p>
    <w:p w:rsidR="00060C62" w:rsidRPr="00F852D4" w:rsidRDefault="0040196C" w:rsidP="00060C62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F852D4">
        <w:rPr>
          <w:rFonts w:ascii="Times New Roman" w:hAnsi="Times New Roman" w:cs="Times New Roman"/>
          <w:sz w:val="28"/>
          <w:szCs w:val="28"/>
        </w:rPr>
        <w:t>15</w:t>
      </w:r>
      <w:r w:rsidR="00060C62" w:rsidRPr="00F852D4">
        <w:rPr>
          <w:rFonts w:ascii="Times New Roman" w:hAnsi="Times New Roman" w:cs="Times New Roman"/>
          <w:sz w:val="28"/>
          <w:szCs w:val="28"/>
        </w:rPr>
        <w:t>.0</w:t>
      </w:r>
      <w:r w:rsidRPr="00F852D4">
        <w:rPr>
          <w:rFonts w:ascii="Times New Roman" w:hAnsi="Times New Roman" w:cs="Times New Roman"/>
          <w:sz w:val="28"/>
          <w:szCs w:val="28"/>
        </w:rPr>
        <w:t>8</w:t>
      </w:r>
      <w:r w:rsidR="00060C62" w:rsidRPr="00F852D4">
        <w:rPr>
          <w:rFonts w:ascii="Times New Roman" w:hAnsi="Times New Roman" w:cs="Times New Roman"/>
          <w:sz w:val="28"/>
          <w:szCs w:val="28"/>
        </w:rPr>
        <w:t>.2018</w:t>
      </w:r>
      <w:r w:rsidR="00060C62" w:rsidRPr="00F852D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205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0C62" w:rsidRPr="00F852D4">
        <w:rPr>
          <w:rFonts w:ascii="Times New Roman" w:hAnsi="Times New Roman" w:cs="Times New Roman"/>
          <w:sz w:val="28"/>
          <w:szCs w:val="28"/>
        </w:rPr>
        <w:t xml:space="preserve">    №1</w:t>
      </w:r>
    </w:p>
    <w:p w:rsidR="00060C62" w:rsidRPr="00F852D4" w:rsidRDefault="00060C62" w:rsidP="0040196C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F852D4">
        <w:rPr>
          <w:rFonts w:ascii="Times New Roman" w:hAnsi="Times New Roman" w:cs="Times New Roman"/>
          <w:sz w:val="28"/>
          <w:szCs w:val="28"/>
        </w:rPr>
        <w:tab/>
        <w:t xml:space="preserve">      с. </w:t>
      </w:r>
      <w:proofErr w:type="spellStart"/>
      <w:r w:rsidRPr="00F852D4"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060C62" w:rsidRPr="00F852D4" w:rsidRDefault="00060C62" w:rsidP="00060C62">
      <w:pPr>
        <w:rPr>
          <w:rFonts w:ascii="Times New Roman" w:hAnsi="Times New Roman" w:cs="Times New Roman"/>
          <w:sz w:val="28"/>
          <w:szCs w:val="28"/>
        </w:rPr>
      </w:pPr>
      <w:r w:rsidRPr="00F852D4">
        <w:rPr>
          <w:rFonts w:ascii="Times New Roman" w:hAnsi="Times New Roman" w:cs="Times New Roman"/>
          <w:sz w:val="28"/>
          <w:szCs w:val="28"/>
        </w:rPr>
        <w:t xml:space="preserve">Председательствующий - </w:t>
      </w:r>
      <w:proofErr w:type="spellStart"/>
      <w:r w:rsidRPr="00F852D4">
        <w:rPr>
          <w:rFonts w:ascii="Times New Roman" w:hAnsi="Times New Roman" w:cs="Times New Roman"/>
          <w:sz w:val="28"/>
          <w:szCs w:val="28"/>
        </w:rPr>
        <w:t>Демельханова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З.У., директор</w:t>
      </w:r>
    </w:p>
    <w:p w:rsidR="00060C62" w:rsidRPr="00F852D4" w:rsidRDefault="00060C62" w:rsidP="00060C62">
      <w:pPr>
        <w:rPr>
          <w:rFonts w:ascii="Times New Roman" w:hAnsi="Times New Roman" w:cs="Times New Roman"/>
          <w:b/>
          <w:sz w:val="28"/>
          <w:szCs w:val="28"/>
        </w:rPr>
      </w:pPr>
      <w:r w:rsidRPr="00F852D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060C62" w:rsidRPr="00F852D4" w:rsidRDefault="00060C62" w:rsidP="0040196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2D4">
        <w:rPr>
          <w:rFonts w:ascii="Times New Roman" w:hAnsi="Times New Roman" w:cs="Times New Roman"/>
          <w:sz w:val="28"/>
          <w:szCs w:val="28"/>
        </w:rPr>
        <w:t>Абдулазимова Н.Э.</w:t>
      </w:r>
    </w:p>
    <w:p w:rsidR="00060C62" w:rsidRPr="00F852D4" w:rsidRDefault="00060C62" w:rsidP="0040196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060C62" w:rsidRPr="00F852D4" w:rsidRDefault="00060C62" w:rsidP="0040196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Дилиева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060C62" w:rsidRPr="00F852D4" w:rsidRDefault="00060C62" w:rsidP="0040196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Сириев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А-М.Р.</w:t>
      </w:r>
    </w:p>
    <w:p w:rsidR="00060C62" w:rsidRPr="00F852D4" w:rsidRDefault="00060C62" w:rsidP="0040196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Шаипова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060C62" w:rsidRPr="00F852D4" w:rsidRDefault="0040196C" w:rsidP="004019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Хасуева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Pr="00F852D4">
        <w:rPr>
          <w:rFonts w:ascii="Times New Roman" w:hAnsi="Times New Roman" w:cs="Times New Roman"/>
          <w:sz w:val="28"/>
          <w:szCs w:val="28"/>
        </w:rPr>
        <w:t>И-А</w:t>
      </w:r>
      <w:proofErr w:type="gramEnd"/>
      <w:r w:rsidRPr="00F852D4">
        <w:rPr>
          <w:rFonts w:ascii="Times New Roman" w:hAnsi="Times New Roman" w:cs="Times New Roman"/>
          <w:sz w:val="28"/>
          <w:szCs w:val="28"/>
        </w:rPr>
        <w:t>.</w:t>
      </w:r>
    </w:p>
    <w:p w:rsidR="0040196C" w:rsidRPr="00F852D4" w:rsidRDefault="0040196C" w:rsidP="004019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Атабаева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40196C" w:rsidRPr="00F852D4" w:rsidRDefault="0040196C" w:rsidP="004019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Т.Х.</w:t>
      </w:r>
    </w:p>
    <w:p w:rsidR="0040196C" w:rsidRPr="00F852D4" w:rsidRDefault="0040196C" w:rsidP="004019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Сириев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2D4">
        <w:rPr>
          <w:rFonts w:ascii="Times New Roman" w:hAnsi="Times New Roman" w:cs="Times New Roman"/>
          <w:sz w:val="28"/>
          <w:szCs w:val="28"/>
        </w:rPr>
        <w:t>А-Р</w:t>
      </w:r>
      <w:proofErr w:type="gramEnd"/>
      <w:r w:rsidRPr="00F852D4">
        <w:rPr>
          <w:rFonts w:ascii="Times New Roman" w:hAnsi="Times New Roman" w:cs="Times New Roman"/>
          <w:sz w:val="28"/>
          <w:szCs w:val="28"/>
        </w:rPr>
        <w:t>.Р.</w:t>
      </w:r>
    </w:p>
    <w:p w:rsidR="0040196C" w:rsidRPr="00F852D4" w:rsidRDefault="0040196C" w:rsidP="004019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52D4">
        <w:rPr>
          <w:rFonts w:ascii="Times New Roman" w:hAnsi="Times New Roman" w:cs="Times New Roman"/>
          <w:sz w:val="28"/>
          <w:szCs w:val="28"/>
        </w:rPr>
        <w:t>Джабирова</w:t>
      </w:r>
      <w:proofErr w:type="spellEnd"/>
      <w:r w:rsidRPr="00F852D4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60C62" w:rsidRPr="00F852D4" w:rsidRDefault="00060C62" w:rsidP="00060C62">
      <w:pPr>
        <w:rPr>
          <w:rFonts w:ascii="Times New Roman" w:hAnsi="Times New Roman" w:cs="Times New Roman"/>
          <w:sz w:val="28"/>
          <w:szCs w:val="28"/>
        </w:rPr>
      </w:pPr>
    </w:p>
    <w:p w:rsidR="00060C62" w:rsidRPr="00F852D4" w:rsidRDefault="00060C62" w:rsidP="00060C62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 w:rsidRPr="00F852D4">
        <w:rPr>
          <w:rFonts w:ascii="Times New Roman" w:hAnsi="Times New Roman" w:cs="Times New Roman"/>
          <w:sz w:val="28"/>
          <w:szCs w:val="28"/>
        </w:rPr>
        <w:tab/>
      </w:r>
      <w:r w:rsidRPr="00F852D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62283" w:rsidRPr="00F852D4" w:rsidRDefault="00C62283" w:rsidP="008E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B" w:rsidRPr="00F852D4" w:rsidRDefault="0017646B" w:rsidP="00C6228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D4">
        <w:rPr>
          <w:rFonts w:ascii="Times New Roman" w:hAnsi="Times New Roman"/>
          <w:sz w:val="28"/>
          <w:szCs w:val="28"/>
        </w:rPr>
        <w:t xml:space="preserve">Анализ </w:t>
      </w:r>
      <w:r w:rsidR="008E345A" w:rsidRPr="00F852D4">
        <w:rPr>
          <w:rFonts w:ascii="Times New Roman" w:hAnsi="Times New Roman"/>
          <w:sz w:val="28"/>
          <w:szCs w:val="28"/>
        </w:rPr>
        <w:t xml:space="preserve">работы педагогического коллектива МБОУ </w:t>
      </w:r>
      <w:r w:rsidR="0040196C" w:rsidRPr="00F852D4">
        <w:rPr>
          <w:rFonts w:ascii="Times New Roman" w:hAnsi="Times New Roman"/>
          <w:sz w:val="28"/>
          <w:szCs w:val="28"/>
        </w:rPr>
        <w:t>«Бенойская СОШ» за 2017</w:t>
      </w:r>
      <w:r w:rsidRPr="00F852D4">
        <w:rPr>
          <w:rFonts w:ascii="Times New Roman" w:hAnsi="Times New Roman"/>
          <w:sz w:val="28"/>
          <w:szCs w:val="28"/>
        </w:rPr>
        <w:t xml:space="preserve">– </w:t>
      </w:r>
      <w:r w:rsidR="0040196C" w:rsidRPr="00F852D4">
        <w:rPr>
          <w:rFonts w:ascii="Times New Roman" w:hAnsi="Times New Roman"/>
          <w:sz w:val="28"/>
          <w:szCs w:val="28"/>
        </w:rPr>
        <w:t>2018</w:t>
      </w:r>
      <w:r w:rsidRPr="00F852D4">
        <w:rPr>
          <w:rFonts w:ascii="Times New Roman" w:hAnsi="Times New Roman"/>
          <w:sz w:val="28"/>
          <w:szCs w:val="28"/>
        </w:rPr>
        <w:t xml:space="preserve"> учебный год</w:t>
      </w:r>
      <w:r w:rsidR="0040196C" w:rsidRPr="00F852D4">
        <w:rPr>
          <w:rFonts w:ascii="Times New Roman" w:hAnsi="Times New Roman"/>
          <w:sz w:val="28"/>
          <w:szCs w:val="28"/>
        </w:rPr>
        <w:t xml:space="preserve"> и задачи на новый 2018-2019</w:t>
      </w:r>
      <w:r w:rsidR="008E345A" w:rsidRPr="00F852D4">
        <w:rPr>
          <w:rFonts w:ascii="Times New Roman" w:hAnsi="Times New Roman"/>
          <w:sz w:val="28"/>
          <w:szCs w:val="28"/>
        </w:rPr>
        <w:t xml:space="preserve"> учебный год</w:t>
      </w:r>
    </w:p>
    <w:p w:rsidR="00C62283" w:rsidRPr="00F852D4" w:rsidRDefault="00C62283" w:rsidP="008E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83" w:rsidRPr="00F852D4" w:rsidRDefault="0040196C" w:rsidP="00C6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учебно-воспитательной работы ш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на 2018 – 2019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4776F" w:rsidRPr="00F852D4" w:rsidRDefault="00E4776F" w:rsidP="00E47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83" w:rsidRPr="00F852D4" w:rsidRDefault="0040196C" w:rsidP="00C6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169A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</w:t>
      </w:r>
      <w:r w:rsidR="004F169A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основную образовательную программу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общего образования на 2018 -2019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организационный раздел)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2283" w:rsidRPr="00F852D4" w:rsidRDefault="00C62283" w:rsidP="00C62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83" w:rsidRPr="00F852D4" w:rsidRDefault="0040196C" w:rsidP="00401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76F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</w:t>
      </w:r>
      <w:r w:rsidR="004F169A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основную образовательную программу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</w:t>
      </w:r>
      <w:r w:rsidR="004F169A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2018 -2019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организационный раздел).</w:t>
      </w:r>
    </w:p>
    <w:p w:rsidR="00C62283" w:rsidRPr="00F852D4" w:rsidRDefault="00C62283" w:rsidP="00C62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83" w:rsidRPr="00F852D4" w:rsidRDefault="0040196C" w:rsidP="00C62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76F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22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основной образовательной программы среднего общего образования</w:t>
      </w:r>
      <w:r w:rsidR="00DE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2018 -2020гг</w:t>
      </w:r>
      <w:r w:rsid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D33" w:rsidRPr="00F852D4" w:rsidRDefault="00BE6D33" w:rsidP="00C62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B" w:rsidRPr="00F852D4" w:rsidRDefault="0040196C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D3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расписания учебн</w:t>
      </w:r>
      <w:r w:rsidR="00F852D4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занятий, плана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</w:t>
      </w:r>
      <w:r w:rsid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рабочих программ 1-11 классов</w:t>
      </w:r>
      <w:r w:rsidR="0038728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2018-2019 учебный год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учебников на 2018-2019 учебный год в соответствии с федеральным перечнем учебников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D33" w:rsidRPr="00F852D4" w:rsidRDefault="00BE6D33" w:rsidP="00BE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B" w:rsidRPr="00F852D4" w:rsidRDefault="0017646B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96C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6D3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состава ме</w:t>
      </w:r>
      <w:r w:rsidR="0040196C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тодического совета школы на 2018 -2019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BE6D33" w:rsidRPr="00F852D4" w:rsidRDefault="00BE6D33" w:rsidP="00176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B" w:rsidRDefault="0040196C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6D3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</w:t>
      </w:r>
      <w:r w:rsidR="000D0BCC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8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актов на 2018-2019 учебный год</w:t>
      </w:r>
      <w:r w:rsidR="000D0BCC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повторное рассмотрение принятых в 2017-2018 учебном году.</w:t>
      </w:r>
    </w:p>
    <w:p w:rsidR="00E764A4" w:rsidRDefault="00E764A4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A4" w:rsidRPr="00F852D4" w:rsidRDefault="00E764A4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9.Рассмотрение и обсуждение части </w:t>
      </w:r>
      <w:r w:rsidR="0023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отношений.</w:t>
      </w:r>
    </w:p>
    <w:p w:rsidR="00992A69" w:rsidRPr="00F852D4" w:rsidRDefault="00992A69" w:rsidP="0017646B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46B" w:rsidRPr="00F852D4" w:rsidRDefault="0038728E" w:rsidP="0017646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7646B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СЛУШАЛИ:</w:t>
      </w:r>
    </w:p>
    <w:p w:rsidR="0017646B" w:rsidRPr="00F852D4" w:rsidRDefault="0038728E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Демельханову</w:t>
      </w:r>
      <w:proofErr w:type="spellEnd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З.У</w:t>
      </w:r>
      <w:r w:rsidR="0017646B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школы, с анализом учебно-воспитательной работы</w:t>
      </w:r>
      <w:r w:rsid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за 2017–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  <w:r w:rsidR="00033F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Сообщила, что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2017-2018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педагогический коллектив школы</w:t>
      </w:r>
      <w:r w:rsidR="00FC3D8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</w:t>
      </w:r>
      <w:r w:rsidR="00FC3D8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п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образования в школе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 была направлена на социальную защиту детства, укрепле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 и сохранение здоровья детей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индивидуального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личносто-ориентированного</w:t>
      </w:r>
      <w:proofErr w:type="spellEnd"/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обучении, создание </w:t>
      </w:r>
      <w:proofErr w:type="spellStart"/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технологий, </w:t>
      </w:r>
      <w:proofErr w:type="spellStart"/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В ходе анализа работы школы была выявлена степень реализации поставленных перед педагогическим коллективом целей и задач образовательной  деятельности, определены условия, обеспечивающие успех, выявлены причины, пор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одившие недостатки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определены з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на 2018-2019  учебный год.</w:t>
      </w:r>
    </w:p>
    <w:p w:rsidR="00212F5F" w:rsidRPr="00F852D4" w:rsidRDefault="00212F5F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B" w:rsidRPr="00F852D4" w:rsidRDefault="0017646B" w:rsidP="0017646B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17646B" w:rsidRPr="00F852D4" w:rsidRDefault="00F852D4" w:rsidP="00F852D4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646B" w:rsidRPr="00F852D4">
        <w:rPr>
          <w:rFonts w:ascii="Times New Roman" w:hAnsi="Times New Roman"/>
          <w:sz w:val="28"/>
          <w:szCs w:val="28"/>
        </w:rPr>
        <w:t>Признать работу пед</w:t>
      </w:r>
      <w:r w:rsidR="0096761D" w:rsidRPr="00F852D4">
        <w:rPr>
          <w:rFonts w:ascii="Times New Roman" w:hAnsi="Times New Roman"/>
          <w:sz w:val="28"/>
          <w:szCs w:val="28"/>
        </w:rPr>
        <w:t>агогического коллектива  за 2017-2018</w:t>
      </w:r>
      <w:r w:rsidR="0017646B" w:rsidRPr="00F852D4">
        <w:rPr>
          <w:rFonts w:ascii="Times New Roman" w:hAnsi="Times New Roman"/>
          <w:sz w:val="28"/>
          <w:szCs w:val="28"/>
        </w:rPr>
        <w:t xml:space="preserve"> учебный год удовлетворительной.</w:t>
      </w:r>
    </w:p>
    <w:p w:rsidR="00212F5F" w:rsidRPr="00F852D4" w:rsidRDefault="00212F5F" w:rsidP="0017646B">
      <w:pPr>
        <w:spacing w:after="0" w:line="240" w:lineRule="auto"/>
        <w:ind w:left="540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92" w:rsidRPr="00F852D4" w:rsidRDefault="00F852D4" w:rsidP="0044029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646B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СЛУШАЛИ</w:t>
      </w:r>
      <w:r w:rsidR="00440292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46B" w:rsidRPr="00F852D4" w:rsidRDefault="00440292" w:rsidP="0096761D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46B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6761D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Абдулазимову</w:t>
      </w:r>
      <w:proofErr w:type="spellEnd"/>
      <w:r w:rsidR="0096761D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Н.Э., 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</w:t>
      </w:r>
      <w:proofErr w:type="spellStart"/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УВР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ознакомила педагогический коллектив с приоритетными направлениями деятельности с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образования в 2017-2018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ставшими основой для составления плана учебно-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на новый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96761D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96761D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учебно-воспитательной работы на 2018-2019 учебный год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F95" w:rsidRPr="00F852D4" w:rsidRDefault="00033F95" w:rsidP="0044029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92" w:rsidRPr="00F852D4" w:rsidRDefault="00440292" w:rsidP="0044029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440292" w:rsidRPr="00F852D4" w:rsidRDefault="00440292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1.Утвердить план учебно-воспитательной работы ш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на 2018 – 2019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292" w:rsidRPr="00F852D4" w:rsidRDefault="00440292" w:rsidP="0017646B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92" w:rsidRPr="00F852D4" w:rsidRDefault="00F852D4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F169A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292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</w:p>
    <w:p w:rsidR="004F169A" w:rsidRPr="00F852D4" w:rsidRDefault="0096761D" w:rsidP="00F852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Абдулазимову</w:t>
      </w:r>
      <w:proofErr w:type="spellEnd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Н.Э.,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</w:t>
      </w:r>
      <w:proofErr w:type="spellStart"/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УВР</w:t>
      </w:r>
      <w:r w:rsidR="004F169A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F169A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предложила утвердить следующие изменения и дополнения в  образовательную программу начального общего образования на новый учебный год:</w:t>
      </w:r>
    </w:p>
    <w:p w:rsidR="004F169A" w:rsidRPr="00F852D4" w:rsidRDefault="0096761D" w:rsidP="004F16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на 2018-2019</w:t>
      </w:r>
      <w:r w:rsidR="004F169A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4F169A" w:rsidRPr="00F852D4" w:rsidRDefault="004F169A" w:rsidP="00F852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учебный график;</w:t>
      </w:r>
    </w:p>
    <w:p w:rsidR="004B2660" w:rsidRPr="00F852D4" w:rsidRDefault="00F852D4" w:rsidP="004F16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</w:t>
      </w:r>
      <w:r w:rsidR="004B2660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деятельности;</w:t>
      </w:r>
    </w:p>
    <w:p w:rsidR="004F169A" w:rsidRPr="00F852D4" w:rsidRDefault="009205C2" w:rsidP="004F16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3357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6761D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на 2018-2019</w:t>
      </w:r>
      <w:r w:rsidR="004F169A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соответствии с федеральным перечнем учебников на этот</w:t>
      </w:r>
      <w:r w:rsidR="004B2660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B2660" w:rsidRPr="00F852D4" w:rsidRDefault="004B2660" w:rsidP="0044029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92" w:rsidRPr="00F852D4" w:rsidRDefault="00440292" w:rsidP="0044029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440292" w:rsidRPr="00F852D4" w:rsidRDefault="00440292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1.Утвердить </w:t>
      </w:r>
      <w:r w:rsidR="004B2660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и дополнения в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начал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общего образования на 2018 – 2019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4B2660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660" w:rsidRPr="00F852D4" w:rsidRDefault="004B2660" w:rsidP="004B26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на 2018 – 2019 учебный год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60" w:rsidRPr="00F852D4" w:rsidRDefault="004B2660" w:rsidP="009205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учебный график;</w:t>
      </w:r>
    </w:p>
    <w:p w:rsidR="004B2660" w:rsidRPr="00F852D4" w:rsidRDefault="009205C2" w:rsidP="004B26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="004B2660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660" w:rsidRPr="00F852D4" w:rsidRDefault="009205C2" w:rsidP="004B26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3357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B2660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на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– 2019 </w:t>
      </w:r>
      <w:r w:rsidR="004B2660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соответствии с федеральным перечнем учебников на этот учебный год.</w:t>
      </w:r>
    </w:p>
    <w:p w:rsidR="008B3395" w:rsidRPr="00F852D4" w:rsidRDefault="008B3395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92" w:rsidRPr="00F852D4" w:rsidRDefault="00F852D4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40292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СЛУШАЛИ: </w:t>
      </w:r>
    </w:p>
    <w:p w:rsidR="00DC573E" w:rsidRPr="00F852D4" w:rsidRDefault="00F852D4" w:rsidP="00DC57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Абдулазимову</w:t>
      </w:r>
      <w:proofErr w:type="spellEnd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Н.Э</w:t>
      </w:r>
      <w:r w:rsidR="00440292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7361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737361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ктора по УВР, </w:t>
      </w:r>
      <w:proofErr w:type="gramStart"/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утвердить следующие изменения и дополнения в образовательную программу </w:t>
      </w:r>
      <w:r w:rsidR="001A1188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на новый учебный год:</w:t>
      </w:r>
    </w:p>
    <w:p w:rsidR="00DC573E" w:rsidRPr="00F852D4" w:rsidRDefault="00DC573E" w:rsidP="00DC57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учебный план на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– 2019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год;</w:t>
      </w:r>
    </w:p>
    <w:p w:rsidR="00DC573E" w:rsidRPr="00F852D4" w:rsidRDefault="00DC573E" w:rsidP="009205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учебный график;</w:t>
      </w:r>
    </w:p>
    <w:p w:rsidR="00DC573E" w:rsidRPr="00F852D4" w:rsidRDefault="00F852D4" w:rsidP="00DC57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5C2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9205C2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73E" w:rsidRPr="00F852D4" w:rsidRDefault="00F852D4" w:rsidP="00DC57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2937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на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– 2019 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соответствии с федеральным перечнем учебников на этот учебный год.</w:t>
      </w:r>
    </w:p>
    <w:p w:rsidR="00DC573E" w:rsidRPr="00F852D4" w:rsidRDefault="00DC573E" w:rsidP="00DC573E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E" w:rsidRPr="00F852D4" w:rsidRDefault="00DC573E" w:rsidP="00DC573E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DC573E" w:rsidRPr="00F852D4" w:rsidRDefault="00DC573E" w:rsidP="00DC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1.Утвердить следующие изменения и дополнения в образовательную программу </w:t>
      </w:r>
      <w:r w:rsidR="001A1188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на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– 2019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год:</w:t>
      </w:r>
    </w:p>
    <w:p w:rsidR="00DC573E" w:rsidRPr="00F852D4" w:rsidRDefault="00DC573E" w:rsidP="00DC57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учебный план на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– 2019 </w:t>
      </w:r>
      <w:r w:rsidR="00F852D4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73E" w:rsidRPr="00F852D4" w:rsidRDefault="00DC573E" w:rsidP="009205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</w:t>
      </w:r>
      <w:r w:rsidR="00F852D4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график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73E" w:rsidRPr="00F852D4" w:rsidRDefault="009205C2" w:rsidP="00DC57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292" w:rsidRPr="00F852D4" w:rsidRDefault="00B12937" w:rsidP="00935C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на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– 2019 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соответствии с федеральным перечнем учебник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на этот учебный год</w:t>
      </w:r>
      <w:r w:rsidR="00DC573E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292" w:rsidRPr="00F852D4" w:rsidRDefault="00440292" w:rsidP="00440292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C2" w:rsidRDefault="00F852D4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292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СЛУШАЛИ: </w:t>
      </w:r>
    </w:p>
    <w:p w:rsidR="00440292" w:rsidRPr="009205C2" w:rsidRDefault="000D0BCC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Абдулазимову</w:t>
      </w:r>
      <w:proofErr w:type="spellEnd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Н.Э</w:t>
      </w:r>
      <w:r w:rsidR="00440292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40292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3E66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1A1188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директора по УВР, </w:t>
      </w:r>
      <w:proofErr w:type="gramStart"/>
      <w:r w:rsidR="001A1188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1A1188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40292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знакомила с новой редакцией основной образовательной программы ср</w:t>
      </w:r>
      <w:r w:rsidR="00935C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общего образования, соответствующей ФГОС СОО.</w:t>
      </w:r>
    </w:p>
    <w:p w:rsidR="008B3395" w:rsidRPr="00F852D4" w:rsidRDefault="008B3395" w:rsidP="0044029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92" w:rsidRPr="00F852D4" w:rsidRDefault="00440292" w:rsidP="00440292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440292" w:rsidRPr="00F852D4" w:rsidRDefault="00440292" w:rsidP="004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1.Утвердить основную образовательную программу среднего общего об</w:t>
      </w:r>
      <w:r w:rsidR="00935C83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r w:rsidR="00DE4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– 2020гг.</w:t>
      </w:r>
    </w:p>
    <w:p w:rsidR="00440292" w:rsidRPr="00F852D4" w:rsidRDefault="00440292" w:rsidP="00440292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F5" w:rsidRPr="00F852D4" w:rsidRDefault="00F852D4" w:rsidP="0081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15BF5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СЛУШАЛИ: </w:t>
      </w:r>
    </w:p>
    <w:p w:rsidR="00815BF5" w:rsidRPr="00F852D4" w:rsidRDefault="008B3395" w:rsidP="0081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Абдулазимову</w:t>
      </w:r>
      <w:proofErr w:type="spellEnd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Н.Э.,</w:t>
      </w:r>
      <w:r w:rsidR="0092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BF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УВР, </w:t>
      </w:r>
      <w:proofErr w:type="gramStart"/>
      <w:r w:rsidR="00815BF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815BF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присутствующих с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учебн</w:t>
      </w:r>
      <w:r w:rsidR="00F852D4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занятий, планом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по реализации ФГОС НОО, ООО, СОО, рабочих программ 1-11 классов на 2018-2019 учебный год, перечнем учебников на 2018-2019 учебный год. </w:t>
      </w:r>
    </w:p>
    <w:p w:rsidR="0092226D" w:rsidRPr="00F852D4" w:rsidRDefault="0092226D" w:rsidP="0081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F5" w:rsidRPr="00F852D4" w:rsidRDefault="00815BF5" w:rsidP="00815BF5">
      <w:pPr>
        <w:tabs>
          <w:tab w:val="left" w:pos="360"/>
          <w:tab w:val="left" w:pos="540"/>
          <w:tab w:val="left" w:pos="720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17646B" w:rsidRPr="00F852D4" w:rsidRDefault="0017646B" w:rsidP="008B3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hAnsi="Times New Roman" w:cs="Times New Roman"/>
          <w:sz w:val="28"/>
          <w:szCs w:val="28"/>
        </w:rPr>
        <w:t xml:space="preserve">1.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учебных занятий, </w:t>
      </w:r>
      <w:r w:rsidR="00F852D4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r w:rsidR="00F852D4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рабочие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852D4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339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 на 2018-2019 учебный год, перечень учебников на 2018-2019 учебный год</w:t>
      </w:r>
      <w:r w:rsidR="008B3395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2F5F" w:rsidRPr="00F852D4" w:rsidRDefault="00212F5F" w:rsidP="0017646B">
      <w:pPr>
        <w:tabs>
          <w:tab w:val="left" w:pos="360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46B" w:rsidRPr="00F852D4" w:rsidRDefault="00F852D4" w:rsidP="0017646B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7646B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СЛУШАЛИ:  </w:t>
      </w:r>
    </w:p>
    <w:p w:rsidR="0017646B" w:rsidRPr="00F852D4" w:rsidRDefault="008B3395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Тайсумову</w:t>
      </w:r>
      <w:proofErr w:type="spellEnd"/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М.Х.,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ВР</w:t>
      </w:r>
      <w:r w:rsidR="00815BF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 следующий состава методического совета школы на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2018 -2019</w:t>
      </w:r>
      <w:r w:rsidR="0017646B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17646B" w:rsidRPr="009205C2" w:rsidRDefault="0017646B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методического совета –</w:t>
      </w:r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Абдулазимова Н.Э., заместитель директора по УВР</w:t>
      </w:r>
    </w:p>
    <w:p w:rsidR="0017646B" w:rsidRPr="009205C2" w:rsidRDefault="0017646B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методического совета:</w:t>
      </w:r>
    </w:p>
    <w:p w:rsidR="0017646B" w:rsidRPr="009205C2" w:rsidRDefault="0017646B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Демельханова</w:t>
      </w:r>
      <w:proofErr w:type="spellEnd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З.У.,</w:t>
      </w: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proofErr w:type="spellEnd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</w:p>
    <w:p w:rsidR="0017646B" w:rsidRPr="009205C2" w:rsidRDefault="0017646B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Тайсумова</w:t>
      </w:r>
      <w:proofErr w:type="spellEnd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</w:t>
      </w: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заместитель директора по ВР</w:t>
      </w:r>
    </w:p>
    <w:p w:rsidR="0017646B" w:rsidRPr="009205C2" w:rsidRDefault="000D0BCC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Дилиева</w:t>
      </w:r>
      <w:proofErr w:type="spellEnd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</w:t>
      </w:r>
      <w:r w:rsidR="0017646B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</w:t>
      </w: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ШМО учителей начальных классов</w:t>
      </w:r>
    </w:p>
    <w:p w:rsidR="0017646B" w:rsidRPr="009205C2" w:rsidRDefault="000D0BCC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Джабирова</w:t>
      </w:r>
      <w:proofErr w:type="spellEnd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  <w:r w:rsidR="0017646B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ШМО учителей русского языка</w:t>
      </w:r>
    </w:p>
    <w:p w:rsidR="0017646B" w:rsidRPr="009205C2" w:rsidRDefault="000D0BCC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Шаипова</w:t>
      </w:r>
      <w:proofErr w:type="spellEnd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Э.М.,  руководитель ШМО учителей естественно-математического цикла</w:t>
      </w:r>
      <w:r w:rsidR="0017646B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46B" w:rsidRPr="009205C2" w:rsidRDefault="0017646B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Хасуева</w:t>
      </w:r>
      <w:proofErr w:type="spellEnd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="000D0BCC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И-А</w:t>
      </w:r>
      <w:proofErr w:type="gramEnd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 начальных классов</w:t>
      </w:r>
    </w:p>
    <w:p w:rsidR="0017646B" w:rsidRPr="009205C2" w:rsidRDefault="000D0BCC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Атабаева</w:t>
      </w:r>
      <w:proofErr w:type="spellEnd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 w:rsidR="00170D79"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 математики</w:t>
      </w:r>
    </w:p>
    <w:p w:rsidR="0017646B" w:rsidRPr="009205C2" w:rsidRDefault="000D0BCC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</w:t>
      </w:r>
      <w:proofErr w:type="spellEnd"/>
      <w:r w:rsidRPr="009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Т.Х., учитель физики</w:t>
      </w:r>
    </w:p>
    <w:p w:rsidR="00212F5F" w:rsidRPr="009205C2" w:rsidRDefault="00212F5F" w:rsidP="000D0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B" w:rsidRPr="00F852D4" w:rsidRDefault="0017646B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17646B" w:rsidRDefault="00F852D4" w:rsidP="00F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2D4">
        <w:rPr>
          <w:rFonts w:ascii="Times New Roman" w:hAnsi="Times New Roman" w:cs="Times New Roman"/>
          <w:sz w:val="28"/>
          <w:szCs w:val="28"/>
        </w:rPr>
        <w:t>1.</w:t>
      </w:r>
      <w:r w:rsidR="0017646B" w:rsidRPr="00F852D4">
        <w:rPr>
          <w:rFonts w:ascii="Times New Roman" w:hAnsi="Times New Roman" w:cs="Times New Roman"/>
          <w:sz w:val="28"/>
          <w:szCs w:val="28"/>
        </w:rPr>
        <w:t>Утвердить предложенный состав методического совета</w:t>
      </w:r>
      <w:r w:rsidR="000D0BCC" w:rsidRPr="00F852D4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="00815BF5" w:rsidRPr="00F852D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205C2" w:rsidRPr="00F852D4" w:rsidRDefault="009205C2" w:rsidP="00F8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6B" w:rsidRPr="00F852D4" w:rsidRDefault="00F852D4" w:rsidP="0017646B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646B"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СЛУШАЛИ:  </w:t>
      </w:r>
    </w:p>
    <w:p w:rsidR="009205C2" w:rsidRDefault="000D0BCC" w:rsidP="0092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Абдулазимову</w:t>
      </w:r>
      <w:proofErr w:type="spellEnd"/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Н.Э, заместителя директора по УВ</w:t>
      </w:r>
      <w:r w:rsidR="00815BF5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вынести решение по предложенным на рассмотрение с 10.08.2018г локальным актам школы на 2018-2019 учебный год.</w:t>
      </w:r>
    </w:p>
    <w:p w:rsidR="009205C2" w:rsidRPr="009205C2" w:rsidRDefault="009205C2" w:rsidP="0092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C2" w:rsidRPr="00F852D4" w:rsidRDefault="0017646B" w:rsidP="00F852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17646B" w:rsidRDefault="00F852D4" w:rsidP="00F852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0BCC" w:rsidRPr="00F85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на 2018-2019 учебный год принять и признать действующими локальные акты, принятые в 2017-2018 учебном году</w:t>
      </w:r>
    </w:p>
    <w:p w:rsidR="00791B34" w:rsidRDefault="00791B34" w:rsidP="00F852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34" w:rsidRPr="00F852D4" w:rsidRDefault="00791B34" w:rsidP="00F852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6B" w:rsidRPr="00F852D4" w:rsidRDefault="0017646B" w:rsidP="0017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5A" w:rsidRPr="00F852D4" w:rsidRDefault="00B0255A" w:rsidP="00ED6B58">
      <w:pPr>
        <w:tabs>
          <w:tab w:val="num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0170" w:rsidRDefault="000D0170" w:rsidP="00E764A4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0170" w:rsidRDefault="000D0170" w:rsidP="00E764A4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255A" w:rsidRPr="00E764A4" w:rsidRDefault="00E764A4" w:rsidP="00E764A4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64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 СЛУШАЛИ:</w:t>
      </w:r>
    </w:p>
    <w:p w:rsidR="000D0170" w:rsidRDefault="00E764A4" w:rsidP="00E764A4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Демельханову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З.У., директора,</w:t>
      </w:r>
      <w:r w:rsidR="00C952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C952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которая</w:t>
      </w:r>
      <w:proofErr w:type="gramEnd"/>
      <w:r w:rsidR="00C952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познакомила присутствующих с результатами опроса обучающихся и их родителей (законных представителей) в формировании учебного плана в части, формируемой участниками образовательных отношений. Так, большинство</w:t>
      </w:r>
      <w:r w:rsidR="00A962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родителей (95%) и обучающиеся </w:t>
      </w:r>
      <w:r w:rsidR="00C952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(90%) выразили желание усилить следующие предметы</w:t>
      </w:r>
      <w:r w:rsidR="000D0170" w:rsidRPr="000D0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D0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таким образом:</w:t>
      </w:r>
    </w:p>
    <w:p w:rsidR="000D0170" w:rsidRDefault="000D0170" w:rsidP="00E764A4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341EA" w:rsidRDefault="002341EA" w:rsidP="002341EA">
      <w:pPr>
        <w:pStyle w:val="a5"/>
        <w:numPr>
          <w:ilvl w:val="0"/>
          <w:numId w:val="31"/>
        </w:numPr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t xml:space="preserve">Во 2 классе добавить 1 час на чеченский язык; </w:t>
      </w:r>
    </w:p>
    <w:p w:rsidR="002341EA" w:rsidRDefault="002341EA" w:rsidP="002341EA">
      <w:pPr>
        <w:pStyle w:val="a5"/>
        <w:numPr>
          <w:ilvl w:val="0"/>
          <w:numId w:val="31"/>
        </w:numPr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t xml:space="preserve">в 3 классе добавить 1 час на литературное чтение на чеченском языке; </w:t>
      </w:r>
    </w:p>
    <w:p w:rsidR="002341EA" w:rsidRPr="00164F54" w:rsidRDefault="002341EA" w:rsidP="002341EA">
      <w:pPr>
        <w:pStyle w:val="a5"/>
        <w:numPr>
          <w:ilvl w:val="0"/>
          <w:numId w:val="31"/>
        </w:numPr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t>в 4 классе для успешной сдачи ВПР по математике ввести 0,5 часа как урок в расписании;</w:t>
      </w:r>
    </w:p>
    <w:p w:rsidR="002341EA" w:rsidRPr="00164F54" w:rsidRDefault="002341EA" w:rsidP="002341EA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5 классе добавить 1 час на чеченский язык и 1 час на обществознание;</w:t>
      </w:r>
    </w:p>
    <w:p w:rsidR="002341EA" w:rsidRPr="00164F54" w:rsidRDefault="002341EA" w:rsidP="002341EA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 xml:space="preserve">в 6 классе  усилить чеченский язык  на 1 час; </w:t>
      </w:r>
    </w:p>
    <w:p w:rsidR="002341EA" w:rsidRPr="00164F54" w:rsidRDefault="002341EA" w:rsidP="002341EA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7 классе  усилить учебные предметы  «русский язык» и «обществознание»;</w:t>
      </w:r>
    </w:p>
    <w:p w:rsidR="002341EA" w:rsidRPr="00164F54" w:rsidRDefault="002341EA" w:rsidP="002341EA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8 классе - 1 час на русский язык и 1 час  на обществознание;</w:t>
      </w:r>
    </w:p>
    <w:p w:rsidR="002341EA" w:rsidRPr="00164F54" w:rsidRDefault="002341EA" w:rsidP="002341EA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64F54">
        <w:rPr>
          <w:rFonts w:ascii="Times New Roman" w:hAnsi="Times New Roman"/>
          <w:sz w:val="28"/>
          <w:szCs w:val="28"/>
        </w:rPr>
        <w:t>в 9 классе - 1 час на информатику и 1 час на обществознание с целью успешной сдачи ОГЭ и подготовки к сдаче ЕГЭ, так как учебный предмет обществознание является одним из ведущих при поступлении в большинство вузов Чеченской Республики и за ее пределами.</w:t>
      </w:r>
    </w:p>
    <w:p w:rsidR="002341EA" w:rsidRPr="00164F54" w:rsidRDefault="002341EA" w:rsidP="002341EA">
      <w:pPr>
        <w:pStyle w:val="a5"/>
        <w:numPr>
          <w:ilvl w:val="0"/>
          <w:numId w:val="31"/>
        </w:numPr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</w:rPr>
      </w:pPr>
      <w:r w:rsidRPr="00164F54">
        <w:rPr>
          <w:sz w:val="28"/>
          <w:szCs w:val="28"/>
        </w:rPr>
        <w:t>Ввести в части  учебных  планов 5-9, 10,11 классов, формируемых  участниками образовательных отношений предметную область «Основы духовно-нравственной культуры народов России</w:t>
      </w:r>
      <w:r>
        <w:rPr>
          <w:sz w:val="28"/>
          <w:szCs w:val="28"/>
        </w:rPr>
        <w:t>»</w:t>
      </w:r>
    </w:p>
    <w:p w:rsidR="00A9622D" w:rsidRDefault="00A9622D" w:rsidP="00C952C6">
      <w:pPr>
        <w:tabs>
          <w:tab w:val="num" w:pos="360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952C6" w:rsidRPr="00791B34" w:rsidRDefault="00C952C6" w:rsidP="00C952C6">
      <w:pPr>
        <w:tabs>
          <w:tab w:val="num" w:pos="3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1B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РЕШИЛИ:</w:t>
      </w:r>
    </w:p>
    <w:p w:rsidR="00C952C6" w:rsidRDefault="00C952C6" w:rsidP="00C952C6">
      <w:pPr>
        <w:tabs>
          <w:tab w:val="num" w:pos="360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791B34" w:rsidRPr="00791B34">
        <w:rPr>
          <w:rFonts w:ascii="Times New Roman" w:hAnsi="Times New Roman"/>
          <w:sz w:val="28"/>
          <w:szCs w:val="28"/>
        </w:rPr>
        <w:t xml:space="preserve"> </w:t>
      </w:r>
      <w:r w:rsidR="00791B34" w:rsidRPr="000A55CF">
        <w:rPr>
          <w:rFonts w:ascii="Times New Roman" w:hAnsi="Times New Roman"/>
          <w:sz w:val="28"/>
          <w:szCs w:val="28"/>
        </w:rPr>
        <w:t xml:space="preserve">Пожелания учащихся и родителей (законных представителей) учесть </w:t>
      </w:r>
      <w:r w:rsidR="00791B34">
        <w:rPr>
          <w:rFonts w:ascii="Times New Roman" w:hAnsi="Times New Roman"/>
          <w:sz w:val="28"/>
          <w:szCs w:val="28"/>
        </w:rPr>
        <w:t>при составлении учебного плана на 2018-2019</w:t>
      </w:r>
      <w:r w:rsidR="00791B34" w:rsidRPr="000A55CF">
        <w:rPr>
          <w:rFonts w:ascii="Times New Roman" w:hAnsi="Times New Roman"/>
          <w:sz w:val="28"/>
          <w:szCs w:val="28"/>
        </w:rPr>
        <w:t xml:space="preserve"> учебный год по использованию часов части, формируемой участниками о</w:t>
      </w:r>
      <w:r w:rsidR="00A9622D">
        <w:rPr>
          <w:rFonts w:ascii="Times New Roman" w:hAnsi="Times New Roman"/>
          <w:sz w:val="28"/>
          <w:szCs w:val="28"/>
        </w:rPr>
        <w:t>бразовательных отношений</w:t>
      </w:r>
      <w:r w:rsidR="00791B34">
        <w:rPr>
          <w:rFonts w:ascii="Times New Roman" w:hAnsi="Times New Roman"/>
          <w:sz w:val="28"/>
          <w:szCs w:val="28"/>
        </w:rPr>
        <w:t>.</w:t>
      </w:r>
    </w:p>
    <w:p w:rsidR="00C952C6" w:rsidRPr="00F852D4" w:rsidRDefault="00C952C6" w:rsidP="00E764A4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C0A69" w:rsidRDefault="00BC0A69" w:rsidP="00ED6B58">
      <w:pPr>
        <w:tabs>
          <w:tab w:val="num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E4463" w:rsidRDefault="00DE4463" w:rsidP="00ED6B58">
      <w:pPr>
        <w:tabs>
          <w:tab w:val="num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9622D" w:rsidRDefault="00A9622D" w:rsidP="00ED6B58">
      <w:pPr>
        <w:tabs>
          <w:tab w:val="num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E4463" w:rsidRPr="00F852D4" w:rsidRDefault="00DE4463" w:rsidP="00ED6B58">
      <w:pPr>
        <w:tabs>
          <w:tab w:val="num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E1FAA" w:rsidRPr="00F852D4" w:rsidRDefault="00AE1FAA" w:rsidP="009205C2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205C2" w:rsidRPr="009205C2" w:rsidRDefault="009205C2" w:rsidP="009205C2">
      <w:pPr>
        <w:rPr>
          <w:rFonts w:ascii="Times New Roman" w:hAnsi="Times New Roman" w:cs="Times New Roman"/>
          <w:sz w:val="28"/>
          <w:szCs w:val="28"/>
        </w:rPr>
      </w:pPr>
      <w:r w:rsidRPr="009205C2">
        <w:rPr>
          <w:rFonts w:ascii="Times New Roman" w:hAnsi="Times New Roman" w:cs="Times New Roman"/>
          <w:sz w:val="28"/>
          <w:szCs w:val="28"/>
        </w:rPr>
        <w:t xml:space="preserve">Протокол  вела                                 </w:t>
      </w:r>
      <w:proofErr w:type="spellStart"/>
      <w:r w:rsidRPr="009205C2">
        <w:rPr>
          <w:rFonts w:ascii="Times New Roman" w:hAnsi="Times New Roman" w:cs="Times New Roman"/>
          <w:sz w:val="28"/>
          <w:szCs w:val="28"/>
        </w:rPr>
        <w:t>Шаипова</w:t>
      </w:r>
      <w:proofErr w:type="spellEnd"/>
      <w:r w:rsidRPr="009205C2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AE1FAA" w:rsidRPr="00F852D4" w:rsidRDefault="00AE1FAA" w:rsidP="009205C2">
      <w:pPr>
        <w:tabs>
          <w:tab w:val="num" w:pos="360"/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E1FAA" w:rsidRPr="00F852D4" w:rsidRDefault="00AE1FAA" w:rsidP="00ED6B58">
      <w:pPr>
        <w:tabs>
          <w:tab w:val="num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E1FAA" w:rsidRDefault="00AE1FAA" w:rsidP="000D0BCC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AE1FAA" w:rsidSect="009205C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76" w:rsidRDefault="006B0F76" w:rsidP="00294E86">
      <w:pPr>
        <w:spacing w:after="0" w:line="240" w:lineRule="auto"/>
      </w:pPr>
      <w:r>
        <w:separator/>
      </w:r>
    </w:p>
  </w:endnote>
  <w:endnote w:type="continuationSeparator" w:id="0">
    <w:p w:rsidR="006B0F76" w:rsidRDefault="006B0F76" w:rsidP="002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76" w:rsidRDefault="006B0F76" w:rsidP="00294E86">
      <w:pPr>
        <w:spacing w:after="0" w:line="240" w:lineRule="auto"/>
      </w:pPr>
      <w:r>
        <w:separator/>
      </w:r>
    </w:p>
  </w:footnote>
  <w:footnote w:type="continuationSeparator" w:id="0">
    <w:p w:rsidR="006B0F76" w:rsidRDefault="006B0F76" w:rsidP="0029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DE55E5"/>
    <w:multiLevelType w:val="hybridMultilevel"/>
    <w:tmpl w:val="977CED68"/>
    <w:lvl w:ilvl="0" w:tplc="5AC0F3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10290F"/>
    <w:multiLevelType w:val="hybridMultilevel"/>
    <w:tmpl w:val="B878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635FD"/>
    <w:multiLevelType w:val="hybridMultilevel"/>
    <w:tmpl w:val="309AD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90B615C"/>
    <w:multiLevelType w:val="hybridMultilevel"/>
    <w:tmpl w:val="AD123F52"/>
    <w:lvl w:ilvl="0" w:tplc="C02AA550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1D49400D"/>
    <w:multiLevelType w:val="hybridMultilevel"/>
    <w:tmpl w:val="3BDAA13A"/>
    <w:lvl w:ilvl="0" w:tplc="D1262C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6A53FED"/>
    <w:multiLevelType w:val="hybridMultilevel"/>
    <w:tmpl w:val="38EE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F1D43"/>
    <w:multiLevelType w:val="hybridMultilevel"/>
    <w:tmpl w:val="974A8F9C"/>
    <w:lvl w:ilvl="0" w:tplc="ED603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6C4BA5"/>
    <w:multiLevelType w:val="hybridMultilevel"/>
    <w:tmpl w:val="9B2A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00DE5"/>
    <w:multiLevelType w:val="hybridMultilevel"/>
    <w:tmpl w:val="526C731A"/>
    <w:lvl w:ilvl="0" w:tplc="3AF652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63EA3"/>
    <w:multiLevelType w:val="hybridMultilevel"/>
    <w:tmpl w:val="491660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E80844"/>
    <w:multiLevelType w:val="hybridMultilevel"/>
    <w:tmpl w:val="22044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B035A"/>
    <w:multiLevelType w:val="hybridMultilevel"/>
    <w:tmpl w:val="E6F4A646"/>
    <w:lvl w:ilvl="0" w:tplc="A216ACC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6448D"/>
    <w:multiLevelType w:val="hybridMultilevel"/>
    <w:tmpl w:val="194841E6"/>
    <w:lvl w:ilvl="0" w:tplc="15B63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AB100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A177AA"/>
    <w:multiLevelType w:val="hybridMultilevel"/>
    <w:tmpl w:val="DA8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174C6"/>
    <w:multiLevelType w:val="hybridMultilevel"/>
    <w:tmpl w:val="114E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813AD"/>
    <w:multiLevelType w:val="multilevel"/>
    <w:tmpl w:val="EEFC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B52E3F"/>
    <w:multiLevelType w:val="hybridMultilevel"/>
    <w:tmpl w:val="21586D8E"/>
    <w:lvl w:ilvl="0" w:tplc="44EEF4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4A33591F"/>
    <w:multiLevelType w:val="hybridMultilevel"/>
    <w:tmpl w:val="F3A46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35412"/>
    <w:multiLevelType w:val="hybridMultilevel"/>
    <w:tmpl w:val="5610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E3C15"/>
    <w:multiLevelType w:val="hybridMultilevel"/>
    <w:tmpl w:val="78FE4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D32ED5"/>
    <w:multiLevelType w:val="hybridMultilevel"/>
    <w:tmpl w:val="BAE2E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70C5D"/>
    <w:multiLevelType w:val="hybridMultilevel"/>
    <w:tmpl w:val="F76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D34E3"/>
    <w:multiLevelType w:val="hybridMultilevel"/>
    <w:tmpl w:val="9FB6A166"/>
    <w:lvl w:ilvl="0" w:tplc="6DA277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C252001"/>
    <w:multiLevelType w:val="hybridMultilevel"/>
    <w:tmpl w:val="7BC2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D5038"/>
    <w:multiLevelType w:val="hybridMultilevel"/>
    <w:tmpl w:val="BC7670A2"/>
    <w:lvl w:ilvl="0" w:tplc="1A2426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F1675E1"/>
    <w:multiLevelType w:val="hybridMultilevel"/>
    <w:tmpl w:val="0DB08396"/>
    <w:lvl w:ilvl="0" w:tplc="2604C1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F51A2"/>
    <w:multiLevelType w:val="hybridMultilevel"/>
    <w:tmpl w:val="FFD6766A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B2A31"/>
    <w:multiLevelType w:val="hybridMultilevel"/>
    <w:tmpl w:val="F746D836"/>
    <w:lvl w:ilvl="0" w:tplc="CD1E84B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7"/>
  </w:num>
  <w:num w:numId="2">
    <w:abstractNumId w:val="36"/>
  </w:num>
  <w:num w:numId="3">
    <w:abstractNumId w:val="29"/>
  </w:num>
  <w:num w:numId="4">
    <w:abstractNumId w:val="34"/>
  </w:num>
  <w:num w:numId="5">
    <w:abstractNumId w:val="38"/>
  </w:num>
  <w:num w:numId="6">
    <w:abstractNumId w:val="16"/>
  </w:num>
  <w:num w:numId="7">
    <w:abstractNumId w:val="31"/>
  </w:num>
  <w:num w:numId="8">
    <w:abstractNumId w:val="0"/>
  </w:num>
  <w:num w:numId="9">
    <w:abstractNumId w:val="39"/>
  </w:num>
  <w:num w:numId="10">
    <w:abstractNumId w:val="24"/>
  </w:num>
  <w:num w:numId="11">
    <w:abstractNumId w:val="25"/>
  </w:num>
  <w:num w:numId="12">
    <w:abstractNumId w:val="40"/>
  </w:num>
  <w:num w:numId="13">
    <w:abstractNumId w:val="30"/>
  </w:num>
  <w:num w:numId="14">
    <w:abstractNumId w:val="22"/>
  </w:num>
  <w:num w:numId="15">
    <w:abstractNumId w:val="28"/>
  </w:num>
  <w:num w:numId="16">
    <w:abstractNumId w:val="21"/>
  </w:num>
  <w:num w:numId="17">
    <w:abstractNumId w:val="33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 w:numId="22">
    <w:abstractNumId w:val="32"/>
  </w:num>
  <w:num w:numId="23">
    <w:abstractNumId w:val="35"/>
  </w:num>
  <w:num w:numId="24">
    <w:abstractNumId w:val="23"/>
  </w:num>
  <w:num w:numId="25">
    <w:abstractNumId w:val="26"/>
  </w:num>
  <w:num w:numId="26">
    <w:abstractNumId w:val="14"/>
  </w:num>
  <w:num w:numId="27">
    <w:abstractNumId w:val="13"/>
  </w:num>
  <w:num w:numId="28">
    <w:abstractNumId w:val="15"/>
  </w:num>
  <w:num w:numId="29">
    <w:abstractNumId w:val="12"/>
  </w:num>
  <w:num w:numId="30">
    <w:abstractNumId w:val="27"/>
  </w:num>
  <w:num w:numId="31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46B"/>
    <w:rsid w:val="00005765"/>
    <w:rsid w:val="000075EB"/>
    <w:rsid w:val="00033F95"/>
    <w:rsid w:val="00040B4B"/>
    <w:rsid w:val="00060C62"/>
    <w:rsid w:val="00080B59"/>
    <w:rsid w:val="000854F1"/>
    <w:rsid w:val="00087AA0"/>
    <w:rsid w:val="000B0B95"/>
    <w:rsid w:val="000D0170"/>
    <w:rsid w:val="000D0BCC"/>
    <w:rsid w:val="000E3B03"/>
    <w:rsid w:val="00113582"/>
    <w:rsid w:val="00123889"/>
    <w:rsid w:val="00170D79"/>
    <w:rsid w:val="0017646B"/>
    <w:rsid w:val="001A1188"/>
    <w:rsid w:val="001B3C6C"/>
    <w:rsid w:val="001C4795"/>
    <w:rsid w:val="001C6EF1"/>
    <w:rsid w:val="001F0648"/>
    <w:rsid w:val="00200C46"/>
    <w:rsid w:val="00212F5F"/>
    <w:rsid w:val="002341EA"/>
    <w:rsid w:val="00263A8C"/>
    <w:rsid w:val="00266620"/>
    <w:rsid w:val="00272FEF"/>
    <w:rsid w:val="002761A4"/>
    <w:rsid w:val="00294E86"/>
    <w:rsid w:val="002A3A28"/>
    <w:rsid w:val="002B63E2"/>
    <w:rsid w:val="002D5017"/>
    <w:rsid w:val="00346250"/>
    <w:rsid w:val="00363D18"/>
    <w:rsid w:val="0038728E"/>
    <w:rsid w:val="0040196C"/>
    <w:rsid w:val="00433357"/>
    <w:rsid w:val="00434494"/>
    <w:rsid w:val="00440292"/>
    <w:rsid w:val="0045722C"/>
    <w:rsid w:val="00457789"/>
    <w:rsid w:val="004B2660"/>
    <w:rsid w:val="004B3837"/>
    <w:rsid w:val="004D5001"/>
    <w:rsid w:val="004E042B"/>
    <w:rsid w:val="004F169A"/>
    <w:rsid w:val="004F7963"/>
    <w:rsid w:val="005D1991"/>
    <w:rsid w:val="00674F14"/>
    <w:rsid w:val="00687616"/>
    <w:rsid w:val="006A713B"/>
    <w:rsid w:val="006B0F76"/>
    <w:rsid w:val="006B30BA"/>
    <w:rsid w:val="006C1ABA"/>
    <w:rsid w:val="006C3E66"/>
    <w:rsid w:val="006C7193"/>
    <w:rsid w:val="006D0AB9"/>
    <w:rsid w:val="006D7947"/>
    <w:rsid w:val="006E6A53"/>
    <w:rsid w:val="00737361"/>
    <w:rsid w:val="00751277"/>
    <w:rsid w:val="00782E61"/>
    <w:rsid w:val="00791B34"/>
    <w:rsid w:val="00815BF5"/>
    <w:rsid w:val="008176A7"/>
    <w:rsid w:val="008476F0"/>
    <w:rsid w:val="008544F8"/>
    <w:rsid w:val="00871734"/>
    <w:rsid w:val="008B3395"/>
    <w:rsid w:val="008E345A"/>
    <w:rsid w:val="0091788F"/>
    <w:rsid w:val="009205C2"/>
    <w:rsid w:val="0092226D"/>
    <w:rsid w:val="00935C83"/>
    <w:rsid w:val="0096761D"/>
    <w:rsid w:val="0098296E"/>
    <w:rsid w:val="00992A69"/>
    <w:rsid w:val="009C05A0"/>
    <w:rsid w:val="009C5EDC"/>
    <w:rsid w:val="00A04110"/>
    <w:rsid w:val="00A4162C"/>
    <w:rsid w:val="00A9622D"/>
    <w:rsid w:val="00AA5A56"/>
    <w:rsid w:val="00AE1FAA"/>
    <w:rsid w:val="00B0255A"/>
    <w:rsid w:val="00B12937"/>
    <w:rsid w:val="00B16449"/>
    <w:rsid w:val="00B31E55"/>
    <w:rsid w:val="00B75AF2"/>
    <w:rsid w:val="00BC0A69"/>
    <w:rsid w:val="00BC68AC"/>
    <w:rsid w:val="00BD5F86"/>
    <w:rsid w:val="00BE6D33"/>
    <w:rsid w:val="00BF3BDE"/>
    <w:rsid w:val="00C0317F"/>
    <w:rsid w:val="00C44799"/>
    <w:rsid w:val="00C52663"/>
    <w:rsid w:val="00C62283"/>
    <w:rsid w:val="00C952C6"/>
    <w:rsid w:val="00CA7FE5"/>
    <w:rsid w:val="00CB4B5D"/>
    <w:rsid w:val="00D43EC8"/>
    <w:rsid w:val="00D83155"/>
    <w:rsid w:val="00D87784"/>
    <w:rsid w:val="00DB4B81"/>
    <w:rsid w:val="00DC573E"/>
    <w:rsid w:val="00DE4463"/>
    <w:rsid w:val="00E4776F"/>
    <w:rsid w:val="00E764A4"/>
    <w:rsid w:val="00E9388A"/>
    <w:rsid w:val="00E96EBA"/>
    <w:rsid w:val="00EC1AFE"/>
    <w:rsid w:val="00ED4DC6"/>
    <w:rsid w:val="00ED6B58"/>
    <w:rsid w:val="00F0253C"/>
    <w:rsid w:val="00F22571"/>
    <w:rsid w:val="00F77134"/>
    <w:rsid w:val="00F852D4"/>
    <w:rsid w:val="00FB48E0"/>
    <w:rsid w:val="00FC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6B"/>
  </w:style>
  <w:style w:type="paragraph" w:styleId="1">
    <w:name w:val="heading 1"/>
    <w:basedOn w:val="a"/>
    <w:next w:val="a0"/>
    <w:link w:val="10"/>
    <w:qFormat/>
    <w:rsid w:val="00ED6B58"/>
    <w:pPr>
      <w:numPr>
        <w:numId w:val="8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D6B58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D6B58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ED6B58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D6B58"/>
    <w:pPr>
      <w:numPr>
        <w:ilvl w:val="4"/>
        <w:numId w:val="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D6B58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ED6B58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ED6B58"/>
    <w:pPr>
      <w:numPr>
        <w:ilvl w:val="7"/>
        <w:numId w:val="8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764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7646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ED6B58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ED6B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ED6B5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D6B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ED6B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ED6B5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ED6B5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ED6B5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ED6B58"/>
  </w:style>
  <w:style w:type="character" w:customStyle="1" w:styleId="WW8Num2z0">
    <w:name w:val="WW8Num2z0"/>
    <w:rsid w:val="00ED6B58"/>
    <w:rPr>
      <w:rFonts w:ascii="Wingdings" w:hAnsi="Wingdings"/>
    </w:rPr>
  </w:style>
  <w:style w:type="character" w:customStyle="1" w:styleId="WW8Num3z0">
    <w:name w:val="WW8Num3z0"/>
    <w:rsid w:val="00ED6B58"/>
    <w:rPr>
      <w:rFonts w:ascii="OpenSymbol" w:hAnsi="OpenSymbol"/>
    </w:rPr>
  </w:style>
  <w:style w:type="character" w:customStyle="1" w:styleId="WW8Num4z0">
    <w:name w:val="WW8Num4z0"/>
    <w:rsid w:val="00ED6B58"/>
    <w:rPr>
      <w:rFonts w:ascii="Wingdings" w:hAnsi="Wingdings"/>
    </w:rPr>
  </w:style>
  <w:style w:type="character" w:customStyle="1" w:styleId="WW8Num4z1">
    <w:name w:val="WW8Num4z1"/>
    <w:rsid w:val="00ED6B58"/>
    <w:rPr>
      <w:rFonts w:ascii="Symbol" w:hAnsi="Symbol"/>
    </w:rPr>
  </w:style>
  <w:style w:type="character" w:customStyle="1" w:styleId="WW8Num4z4">
    <w:name w:val="WW8Num4z4"/>
    <w:rsid w:val="00ED6B58"/>
    <w:rPr>
      <w:rFonts w:ascii="Courier New" w:hAnsi="Courier New" w:cs="Courier New"/>
    </w:rPr>
  </w:style>
  <w:style w:type="character" w:customStyle="1" w:styleId="WW8Num5z0">
    <w:name w:val="WW8Num5z0"/>
    <w:rsid w:val="00ED6B58"/>
    <w:rPr>
      <w:b w:val="0"/>
      <w:i w:val="0"/>
    </w:rPr>
  </w:style>
  <w:style w:type="character" w:customStyle="1" w:styleId="WW8Num6z0">
    <w:name w:val="WW8Num6z0"/>
    <w:rsid w:val="00ED6B58"/>
    <w:rPr>
      <w:rFonts w:ascii="Wingdings" w:hAnsi="Wingdings"/>
    </w:rPr>
  </w:style>
  <w:style w:type="character" w:customStyle="1" w:styleId="WW8Num6z1">
    <w:name w:val="WW8Num6z1"/>
    <w:rsid w:val="00ED6B58"/>
    <w:rPr>
      <w:rFonts w:ascii="Symbol" w:hAnsi="Symbol"/>
    </w:rPr>
  </w:style>
  <w:style w:type="character" w:customStyle="1" w:styleId="WW8Num6z4">
    <w:name w:val="WW8Num6z4"/>
    <w:rsid w:val="00ED6B58"/>
    <w:rPr>
      <w:rFonts w:ascii="Courier New" w:hAnsi="Courier New" w:cs="Courier New"/>
    </w:rPr>
  </w:style>
  <w:style w:type="character" w:customStyle="1" w:styleId="WW8Num7z0">
    <w:name w:val="WW8Num7z0"/>
    <w:rsid w:val="00ED6B58"/>
    <w:rPr>
      <w:rFonts w:ascii="Symbol" w:hAnsi="Symbol"/>
    </w:rPr>
  </w:style>
  <w:style w:type="character" w:customStyle="1" w:styleId="WW8Num9z0">
    <w:name w:val="WW8Num9z0"/>
    <w:rsid w:val="00ED6B58"/>
    <w:rPr>
      <w:rFonts w:ascii="Wingdings" w:hAnsi="Wingdings"/>
    </w:rPr>
  </w:style>
  <w:style w:type="character" w:customStyle="1" w:styleId="WW8Num10z0">
    <w:name w:val="WW8Num10z0"/>
    <w:rsid w:val="00ED6B58"/>
    <w:rPr>
      <w:rFonts w:ascii="Symbol" w:hAnsi="Symbol"/>
    </w:rPr>
  </w:style>
  <w:style w:type="character" w:customStyle="1" w:styleId="WW8Num11z1">
    <w:name w:val="WW8Num11z1"/>
    <w:rsid w:val="00ED6B58"/>
    <w:rPr>
      <w:rFonts w:ascii="Symbol" w:hAnsi="Symbol"/>
    </w:rPr>
  </w:style>
  <w:style w:type="character" w:customStyle="1" w:styleId="WW8Num24z0">
    <w:name w:val="WW8Num24z0"/>
    <w:rsid w:val="00ED6B58"/>
    <w:rPr>
      <w:rFonts w:ascii="Wingdings" w:hAnsi="Wingdings"/>
    </w:rPr>
  </w:style>
  <w:style w:type="character" w:customStyle="1" w:styleId="WW8Num30z0">
    <w:name w:val="WW8Num30z0"/>
    <w:rsid w:val="00ED6B58"/>
    <w:rPr>
      <w:rFonts w:ascii="Wingdings" w:hAnsi="Wingdings"/>
    </w:rPr>
  </w:style>
  <w:style w:type="character" w:customStyle="1" w:styleId="WW8Num33z0">
    <w:name w:val="WW8Num33z0"/>
    <w:rsid w:val="00ED6B5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ED6B58"/>
  </w:style>
  <w:style w:type="character" w:customStyle="1" w:styleId="WW-Absatz-Standardschriftart">
    <w:name w:val="WW-Absatz-Standardschriftart"/>
    <w:rsid w:val="00ED6B58"/>
  </w:style>
  <w:style w:type="character" w:customStyle="1" w:styleId="WW8Num8z0">
    <w:name w:val="WW8Num8z0"/>
    <w:rsid w:val="00ED6B58"/>
    <w:rPr>
      <w:rFonts w:ascii="Wingdings" w:hAnsi="Wingdings"/>
    </w:rPr>
  </w:style>
  <w:style w:type="character" w:customStyle="1" w:styleId="WW8Num12z0">
    <w:name w:val="WW8Num12z0"/>
    <w:rsid w:val="00ED6B58"/>
    <w:rPr>
      <w:rFonts w:ascii="Wingdings" w:hAnsi="Wingdings"/>
    </w:rPr>
  </w:style>
  <w:style w:type="character" w:customStyle="1" w:styleId="WW8Num13z0">
    <w:name w:val="WW8Num13z0"/>
    <w:rsid w:val="00ED6B58"/>
    <w:rPr>
      <w:rFonts w:ascii="Wingdings" w:hAnsi="Wingdings"/>
    </w:rPr>
  </w:style>
  <w:style w:type="character" w:customStyle="1" w:styleId="WW8Num13z1">
    <w:name w:val="WW8Num13z1"/>
    <w:rsid w:val="00ED6B58"/>
    <w:rPr>
      <w:rFonts w:ascii="Symbol" w:hAnsi="Symbol"/>
    </w:rPr>
  </w:style>
  <w:style w:type="character" w:customStyle="1" w:styleId="WW8Num13z4">
    <w:name w:val="WW8Num13z4"/>
    <w:rsid w:val="00ED6B58"/>
    <w:rPr>
      <w:rFonts w:ascii="Courier New" w:hAnsi="Courier New" w:cs="Courier New"/>
    </w:rPr>
  </w:style>
  <w:style w:type="character" w:customStyle="1" w:styleId="WW8Num15z0">
    <w:name w:val="WW8Num15z0"/>
    <w:rsid w:val="00ED6B58"/>
    <w:rPr>
      <w:i w:val="0"/>
    </w:rPr>
  </w:style>
  <w:style w:type="character" w:customStyle="1" w:styleId="WW8Num16z0">
    <w:name w:val="WW8Num16z0"/>
    <w:rsid w:val="00ED6B58"/>
    <w:rPr>
      <w:b w:val="0"/>
      <w:i w:val="0"/>
    </w:rPr>
  </w:style>
  <w:style w:type="character" w:customStyle="1" w:styleId="WW8Num23z0">
    <w:name w:val="WW8Num23z0"/>
    <w:rsid w:val="00ED6B5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B58"/>
    <w:rPr>
      <w:rFonts w:ascii="Symbol" w:hAnsi="Symbol"/>
    </w:rPr>
  </w:style>
  <w:style w:type="character" w:customStyle="1" w:styleId="WW8Num24z4">
    <w:name w:val="WW8Num24z4"/>
    <w:rsid w:val="00ED6B58"/>
    <w:rPr>
      <w:rFonts w:ascii="Courier New" w:hAnsi="Courier New" w:cs="Courier New"/>
    </w:rPr>
  </w:style>
  <w:style w:type="character" w:customStyle="1" w:styleId="WW8Num25z0">
    <w:name w:val="WW8Num25z0"/>
    <w:rsid w:val="00ED6B58"/>
    <w:rPr>
      <w:i w:val="0"/>
    </w:rPr>
  </w:style>
  <w:style w:type="character" w:customStyle="1" w:styleId="WW8Num28z0">
    <w:name w:val="WW8Num28z0"/>
    <w:rsid w:val="00ED6B58"/>
    <w:rPr>
      <w:rFonts w:ascii="Symbol" w:hAnsi="Symbol"/>
    </w:rPr>
  </w:style>
  <w:style w:type="character" w:customStyle="1" w:styleId="WW8Num32z0">
    <w:name w:val="WW8Num32z0"/>
    <w:rsid w:val="00ED6B58"/>
    <w:rPr>
      <w:rFonts w:ascii="Symbol" w:hAnsi="Symbol"/>
    </w:rPr>
  </w:style>
  <w:style w:type="character" w:customStyle="1" w:styleId="WW8Num35z1">
    <w:name w:val="WW8Num35z1"/>
    <w:rsid w:val="00ED6B58"/>
    <w:rPr>
      <w:rFonts w:ascii="Symbol" w:hAnsi="Symbol"/>
    </w:rPr>
  </w:style>
  <w:style w:type="character" w:customStyle="1" w:styleId="WW8Num48z0">
    <w:name w:val="WW8Num48z0"/>
    <w:rsid w:val="00ED6B58"/>
    <w:rPr>
      <w:i w:val="0"/>
    </w:rPr>
  </w:style>
  <w:style w:type="character" w:customStyle="1" w:styleId="WW8Num54z0">
    <w:name w:val="WW8Num54z0"/>
    <w:rsid w:val="00ED6B58"/>
    <w:rPr>
      <w:color w:val="auto"/>
    </w:rPr>
  </w:style>
  <w:style w:type="character" w:customStyle="1" w:styleId="WW8Num57z0">
    <w:name w:val="WW8Num57z0"/>
    <w:rsid w:val="00ED6B58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ED6B58"/>
  </w:style>
  <w:style w:type="character" w:customStyle="1" w:styleId="WW8Num7z1">
    <w:name w:val="WW8Num7z1"/>
    <w:rsid w:val="00ED6B58"/>
    <w:rPr>
      <w:rFonts w:ascii="Courier New" w:hAnsi="Courier New" w:cs="Courier New"/>
    </w:rPr>
  </w:style>
  <w:style w:type="character" w:customStyle="1" w:styleId="WW8Num7z2">
    <w:name w:val="WW8Num7z2"/>
    <w:rsid w:val="00ED6B58"/>
    <w:rPr>
      <w:rFonts w:ascii="Wingdings" w:hAnsi="Wingdings"/>
    </w:rPr>
  </w:style>
  <w:style w:type="character" w:customStyle="1" w:styleId="WW8Num12z1">
    <w:name w:val="WW8Num12z1"/>
    <w:rsid w:val="00ED6B58"/>
    <w:rPr>
      <w:rFonts w:ascii="Courier New" w:hAnsi="Courier New" w:cs="Courier New"/>
    </w:rPr>
  </w:style>
  <w:style w:type="character" w:customStyle="1" w:styleId="WW8Num12z3">
    <w:name w:val="WW8Num12z3"/>
    <w:rsid w:val="00ED6B58"/>
    <w:rPr>
      <w:rFonts w:ascii="Symbol" w:hAnsi="Symbol"/>
    </w:rPr>
  </w:style>
  <w:style w:type="character" w:customStyle="1" w:styleId="WW8Num17z0">
    <w:name w:val="WW8Num17z0"/>
    <w:rsid w:val="00ED6B58"/>
    <w:rPr>
      <w:rFonts w:ascii="Symbol" w:hAnsi="Symbol"/>
      <w:color w:val="auto"/>
    </w:rPr>
  </w:style>
  <w:style w:type="character" w:customStyle="1" w:styleId="WW8Num17z3">
    <w:name w:val="WW8Num17z3"/>
    <w:rsid w:val="00ED6B58"/>
    <w:rPr>
      <w:rFonts w:ascii="Symbol" w:hAnsi="Symbol"/>
    </w:rPr>
  </w:style>
  <w:style w:type="character" w:customStyle="1" w:styleId="WW8Num22z0">
    <w:name w:val="WW8Num22z0"/>
    <w:rsid w:val="00ED6B58"/>
    <w:rPr>
      <w:rFonts w:ascii="Wingdings" w:hAnsi="Wingdings"/>
    </w:rPr>
  </w:style>
  <w:style w:type="character" w:customStyle="1" w:styleId="WW8Num22z1">
    <w:name w:val="WW8Num22z1"/>
    <w:rsid w:val="00ED6B58"/>
    <w:rPr>
      <w:rFonts w:ascii="Symbol" w:hAnsi="Symbol"/>
    </w:rPr>
  </w:style>
  <w:style w:type="character" w:customStyle="1" w:styleId="WW8Num22z4">
    <w:name w:val="WW8Num22z4"/>
    <w:rsid w:val="00ED6B58"/>
    <w:rPr>
      <w:rFonts w:ascii="Courier New" w:hAnsi="Courier New" w:cs="Courier New"/>
    </w:rPr>
  </w:style>
  <w:style w:type="character" w:customStyle="1" w:styleId="WW8Num26z0">
    <w:name w:val="WW8Num26z0"/>
    <w:rsid w:val="00ED6B58"/>
    <w:rPr>
      <w:b w:val="0"/>
      <w:i w:val="0"/>
    </w:rPr>
  </w:style>
  <w:style w:type="character" w:customStyle="1" w:styleId="WW8Num33z1">
    <w:name w:val="WW8Num33z1"/>
    <w:rsid w:val="00ED6B58"/>
    <w:rPr>
      <w:rFonts w:ascii="Symbol" w:hAnsi="Symbol"/>
    </w:rPr>
  </w:style>
  <w:style w:type="character" w:customStyle="1" w:styleId="WW8Num35z2">
    <w:name w:val="WW8Num35z2"/>
    <w:rsid w:val="00ED6B58"/>
    <w:rPr>
      <w:rFonts w:ascii="Wingdings" w:hAnsi="Wingdings"/>
    </w:rPr>
  </w:style>
  <w:style w:type="character" w:customStyle="1" w:styleId="WW8Num39z0">
    <w:name w:val="WW8Num39z0"/>
    <w:rsid w:val="00ED6B5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ED6B58"/>
    <w:rPr>
      <w:rFonts w:ascii="Wingdings" w:hAnsi="Wingdings"/>
    </w:rPr>
  </w:style>
  <w:style w:type="character" w:customStyle="1" w:styleId="WW8Num40z1">
    <w:name w:val="WW8Num40z1"/>
    <w:rsid w:val="00ED6B58"/>
    <w:rPr>
      <w:rFonts w:ascii="Symbol" w:hAnsi="Symbol"/>
    </w:rPr>
  </w:style>
  <w:style w:type="character" w:customStyle="1" w:styleId="WW8Num40z4">
    <w:name w:val="WW8Num40z4"/>
    <w:rsid w:val="00ED6B58"/>
    <w:rPr>
      <w:rFonts w:ascii="Courier New" w:hAnsi="Courier New" w:cs="Courier New"/>
    </w:rPr>
  </w:style>
  <w:style w:type="character" w:customStyle="1" w:styleId="WW8Num41z0">
    <w:name w:val="WW8Num41z0"/>
    <w:rsid w:val="00ED6B58"/>
    <w:rPr>
      <w:rFonts w:ascii="Wingdings" w:hAnsi="Wingdings"/>
    </w:rPr>
  </w:style>
  <w:style w:type="character" w:customStyle="1" w:styleId="WW8Num44z0">
    <w:name w:val="WW8Num44z0"/>
    <w:rsid w:val="00ED6B58"/>
    <w:rPr>
      <w:color w:val="auto"/>
    </w:rPr>
  </w:style>
  <w:style w:type="character" w:customStyle="1" w:styleId="WW8Num46z0">
    <w:name w:val="WW8Num46z0"/>
    <w:rsid w:val="00ED6B58"/>
    <w:rPr>
      <w:rFonts w:ascii="Symbol" w:hAnsi="Symbol"/>
      <w:sz w:val="24"/>
      <w:szCs w:val="24"/>
    </w:rPr>
  </w:style>
  <w:style w:type="character" w:customStyle="1" w:styleId="WW8Num46z1">
    <w:name w:val="WW8Num46z1"/>
    <w:rsid w:val="00ED6B58"/>
    <w:rPr>
      <w:rFonts w:ascii="Courier New" w:hAnsi="Courier New" w:cs="Courier New"/>
    </w:rPr>
  </w:style>
  <w:style w:type="character" w:customStyle="1" w:styleId="WW8Num46z2">
    <w:name w:val="WW8Num46z2"/>
    <w:rsid w:val="00ED6B58"/>
    <w:rPr>
      <w:rFonts w:ascii="Wingdings" w:hAnsi="Wingdings"/>
    </w:rPr>
  </w:style>
  <w:style w:type="character" w:customStyle="1" w:styleId="WW8Num46z3">
    <w:name w:val="WW8Num46z3"/>
    <w:rsid w:val="00ED6B58"/>
    <w:rPr>
      <w:rFonts w:ascii="Symbol" w:hAnsi="Symbol"/>
    </w:rPr>
  </w:style>
  <w:style w:type="character" w:customStyle="1" w:styleId="WW8Num47z0">
    <w:name w:val="WW8Num47z0"/>
    <w:rsid w:val="00ED6B58"/>
    <w:rPr>
      <w:rFonts w:ascii="Wingdings" w:hAnsi="Wingdings"/>
    </w:rPr>
  </w:style>
  <w:style w:type="character" w:customStyle="1" w:styleId="WW8Num47z1">
    <w:name w:val="WW8Num47z1"/>
    <w:rsid w:val="00ED6B58"/>
    <w:rPr>
      <w:rFonts w:ascii="Courier New" w:hAnsi="Courier New" w:cs="Courier New"/>
    </w:rPr>
  </w:style>
  <w:style w:type="character" w:customStyle="1" w:styleId="WW8Num47z3">
    <w:name w:val="WW8Num47z3"/>
    <w:rsid w:val="00ED6B58"/>
    <w:rPr>
      <w:rFonts w:ascii="Symbol" w:hAnsi="Symbol"/>
    </w:rPr>
  </w:style>
  <w:style w:type="character" w:customStyle="1" w:styleId="WW8Num49z0">
    <w:name w:val="WW8Num49z0"/>
    <w:rsid w:val="00ED6B58"/>
    <w:rPr>
      <w:rFonts w:ascii="Symbol" w:hAnsi="Symbol"/>
    </w:rPr>
  </w:style>
  <w:style w:type="character" w:customStyle="1" w:styleId="WW8Num49z1">
    <w:name w:val="WW8Num49z1"/>
    <w:rsid w:val="00ED6B58"/>
    <w:rPr>
      <w:rFonts w:ascii="Courier New" w:hAnsi="Courier New" w:cs="Courier New"/>
    </w:rPr>
  </w:style>
  <w:style w:type="character" w:customStyle="1" w:styleId="WW8Num49z2">
    <w:name w:val="WW8Num49z2"/>
    <w:rsid w:val="00ED6B58"/>
    <w:rPr>
      <w:rFonts w:ascii="Wingdings" w:hAnsi="Wingdings"/>
    </w:rPr>
  </w:style>
  <w:style w:type="character" w:customStyle="1" w:styleId="WW8Num51z0">
    <w:name w:val="WW8Num51z0"/>
    <w:rsid w:val="00ED6B58"/>
    <w:rPr>
      <w:rFonts w:ascii="Symbol" w:hAnsi="Symbol"/>
    </w:rPr>
  </w:style>
  <w:style w:type="character" w:customStyle="1" w:styleId="WW8Num51z1">
    <w:name w:val="WW8Num51z1"/>
    <w:rsid w:val="00ED6B58"/>
    <w:rPr>
      <w:rFonts w:ascii="Courier New" w:hAnsi="Courier New" w:cs="Courier New"/>
    </w:rPr>
  </w:style>
  <w:style w:type="character" w:customStyle="1" w:styleId="WW8Num51z2">
    <w:name w:val="WW8Num51z2"/>
    <w:rsid w:val="00ED6B58"/>
    <w:rPr>
      <w:rFonts w:ascii="Wingdings" w:hAnsi="Wingdings"/>
    </w:rPr>
  </w:style>
  <w:style w:type="character" w:customStyle="1" w:styleId="12">
    <w:name w:val="Основной шрифт абзаца1"/>
    <w:rsid w:val="00ED6B58"/>
  </w:style>
  <w:style w:type="character" w:customStyle="1" w:styleId="a6">
    <w:name w:val="Текст сноски Знак"/>
    <w:basedOn w:val="12"/>
    <w:rsid w:val="00ED6B58"/>
  </w:style>
  <w:style w:type="character" w:customStyle="1" w:styleId="a7">
    <w:name w:val="Верхний колонтитул Знак"/>
    <w:rsid w:val="00ED6B58"/>
    <w:rPr>
      <w:smallCaps/>
    </w:rPr>
  </w:style>
  <w:style w:type="character" w:customStyle="1" w:styleId="a8">
    <w:name w:val="Основной текст с отступом Знак"/>
    <w:rsid w:val="00ED6B58"/>
    <w:rPr>
      <w:sz w:val="24"/>
      <w:szCs w:val="24"/>
    </w:rPr>
  </w:style>
  <w:style w:type="character" w:customStyle="1" w:styleId="31">
    <w:name w:val="Основной текст 3 Знак"/>
    <w:rsid w:val="00ED6B58"/>
    <w:rPr>
      <w:smallCaps/>
      <w:sz w:val="24"/>
      <w:szCs w:val="24"/>
    </w:rPr>
  </w:style>
  <w:style w:type="character" w:customStyle="1" w:styleId="22">
    <w:name w:val="Основной текст 2 Знак"/>
    <w:rsid w:val="00ED6B58"/>
    <w:rPr>
      <w:sz w:val="24"/>
      <w:szCs w:val="24"/>
    </w:rPr>
  </w:style>
  <w:style w:type="character" w:customStyle="1" w:styleId="23">
    <w:name w:val="Основной текст с отступом 2 Знак"/>
    <w:rsid w:val="00ED6B58"/>
    <w:rPr>
      <w:sz w:val="24"/>
      <w:szCs w:val="24"/>
    </w:rPr>
  </w:style>
  <w:style w:type="character" w:customStyle="1" w:styleId="a9">
    <w:name w:val="Символ сноски"/>
    <w:rsid w:val="00ED6B58"/>
    <w:rPr>
      <w:vertAlign w:val="superscript"/>
    </w:rPr>
  </w:style>
  <w:style w:type="character" w:customStyle="1" w:styleId="32">
    <w:name w:val="Основной текст с отступом 3 Знак"/>
    <w:rsid w:val="00ED6B58"/>
    <w:rPr>
      <w:sz w:val="16"/>
      <w:szCs w:val="16"/>
    </w:rPr>
  </w:style>
  <w:style w:type="character" w:customStyle="1" w:styleId="aa">
    <w:name w:val="Основной текст Знак"/>
    <w:rsid w:val="00ED6B58"/>
    <w:rPr>
      <w:sz w:val="24"/>
      <w:szCs w:val="24"/>
    </w:rPr>
  </w:style>
  <w:style w:type="character" w:customStyle="1" w:styleId="ab">
    <w:name w:val="Текст примечания Знак"/>
    <w:basedOn w:val="12"/>
    <w:rsid w:val="00ED6B58"/>
  </w:style>
  <w:style w:type="character" w:customStyle="1" w:styleId="ac">
    <w:name w:val="Нижний колонтитул Знак"/>
    <w:rsid w:val="00ED6B58"/>
    <w:rPr>
      <w:sz w:val="28"/>
    </w:rPr>
  </w:style>
  <w:style w:type="character" w:customStyle="1" w:styleId="ad">
    <w:name w:val="Название Знак"/>
    <w:rsid w:val="00ED6B58"/>
    <w:rPr>
      <w:b/>
      <w:sz w:val="36"/>
    </w:rPr>
  </w:style>
  <w:style w:type="character" w:customStyle="1" w:styleId="ae">
    <w:name w:val="Тема примечания Знак"/>
    <w:rsid w:val="00ED6B58"/>
    <w:rPr>
      <w:b/>
      <w:bCs/>
    </w:rPr>
  </w:style>
  <w:style w:type="character" w:customStyle="1" w:styleId="af">
    <w:name w:val="Текст выноски Знак"/>
    <w:rsid w:val="00ED6B58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ED6B58"/>
    <w:rPr>
      <w:sz w:val="16"/>
      <w:szCs w:val="16"/>
    </w:rPr>
  </w:style>
  <w:style w:type="character" w:customStyle="1" w:styleId="14">
    <w:name w:val="Нижний колонтитул Знак1"/>
    <w:rsid w:val="00ED6B58"/>
    <w:rPr>
      <w:sz w:val="24"/>
      <w:szCs w:val="24"/>
    </w:rPr>
  </w:style>
  <w:style w:type="character" w:customStyle="1" w:styleId="15">
    <w:name w:val="Верхний колонтитул Знак1"/>
    <w:basedOn w:val="12"/>
    <w:rsid w:val="00ED6B58"/>
  </w:style>
  <w:style w:type="character" w:styleId="af0">
    <w:name w:val="Strong"/>
    <w:qFormat/>
    <w:rsid w:val="00ED6B58"/>
    <w:rPr>
      <w:b/>
      <w:bCs/>
    </w:rPr>
  </w:style>
  <w:style w:type="character" w:customStyle="1" w:styleId="af1">
    <w:name w:val="Символ нумерации"/>
    <w:rsid w:val="00ED6B58"/>
  </w:style>
  <w:style w:type="paragraph" w:customStyle="1" w:styleId="af2">
    <w:name w:val="Заголовок"/>
    <w:basedOn w:val="a"/>
    <w:next w:val="a0"/>
    <w:rsid w:val="00ED6B5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6"/>
    <w:rsid w:val="00ED6B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Знак1"/>
    <w:basedOn w:val="a1"/>
    <w:link w:val="a0"/>
    <w:uiPriority w:val="99"/>
    <w:rsid w:val="00ED6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0"/>
    <w:rsid w:val="00ED6B58"/>
    <w:rPr>
      <w:rFonts w:cs="Mangal"/>
    </w:rPr>
  </w:style>
  <w:style w:type="paragraph" w:customStyle="1" w:styleId="24">
    <w:name w:val="Название2"/>
    <w:basedOn w:val="a"/>
    <w:rsid w:val="00ED6B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ED6B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ED6B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ED6B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4">
    <w:name w:val="footnote text"/>
    <w:basedOn w:val="a"/>
    <w:link w:val="19"/>
    <w:rsid w:val="00ED6B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Текст сноски Знак1"/>
    <w:basedOn w:val="a1"/>
    <w:link w:val="af4"/>
    <w:rsid w:val="00ED6B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header"/>
    <w:basedOn w:val="a"/>
    <w:link w:val="26"/>
    <w:rsid w:val="00ED6B58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character" w:customStyle="1" w:styleId="26">
    <w:name w:val="Верхний колонтитул Знак2"/>
    <w:basedOn w:val="a1"/>
    <w:link w:val="af5"/>
    <w:uiPriority w:val="99"/>
    <w:rsid w:val="00ED6B58"/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af6">
    <w:name w:val="Body Text Indent"/>
    <w:basedOn w:val="a"/>
    <w:link w:val="1a"/>
    <w:rsid w:val="00ED6B5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Основной текст с отступом Знак1"/>
    <w:basedOn w:val="a1"/>
    <w:link w:val="af6"/>
    <w:rsid w:val="00ED6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ED6B58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D6B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ED6B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ED6B5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b">
    <w:name w:val="Текст примечания1"/>
    <w:basedOn w:val="a"/>
    <w:rsid w:val="00ED6B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er"/>
    <w:basedOn w:val="a"/>
    <w:link w:val="27"/>
    <w:rsid w:val="00ED6B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">
    <w:name w:val="Нижний колонтитул Знак2"/>
    <w:basedOn w:val="a1"/>
    <w:link w:val="af7"/>
    <w:uiPriority w:val="99"/>
    <w:rsid w:val="00ED6B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Title"/>
    <w:basedOn w:val="a"/>
    <w:next w:val="af9"/>
    <w:link w:val="1c"/>
    <w:qFormat/>
    <w:rsid w:val="00ED6B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1c">
    <w:name w:val="Название Знак1"/>
    <w:basedOn w:val="a1"/>
    <w:link w:val="af8"/>
    <w:rsid w:val="00ED6B5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9">
    <w:name w:val="Subtitle"/>
    <w:basedOn w:val="af2"/>
    <w:next w:val="a0"/>
    <w:link w:val="afa"/>
    <w:qFormat/>
    <w:rsid w:val="00ED6B58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ED6B5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b">
    <w:name w:val="annotation text"/>
    <w:basedOn w:val="a"/>
    <w:link w:val="1d"/>
    <w:uiPriority w:val="99"/>
    <w:semiHidden/>
    <w:unhideWhenUsed/>
    <w:rsid w:val="00ED6B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d">
    <w:name w:val="Текст примечания Знак1"/>
    <w:basedOn w:val="a1"/>
    <w:link w:val="afb"/>
    <w:uiPriority w:val="99"/>
    <w:semiHidden/>
    <w:rsid w:val="00ED6B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1b"/>
    <w:next w:val="1b"/>
    <w:link w:val="1e"/>
    <w:rsid w:val="00ED6B58"/>
    <w:rPr>
      <w:b/>
      <w:bCs/>
    </w:rPr>
  </w:style>
  <w:style w:type="character" w:customStyle="1" w:styleId="1e">
    <w:name w:val="Тема примечания Знак1"/>
    <w:basedOn w:val="1d"/>
    <w:link w:val="afc"/>
    <w:rsid w:val="00ED6B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Balloon Text"/>
    <w:basedOn w:val="a"/>
    <w:link w:val="1f"/>
    <w:rsid w:val="00ED6B5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">
    <w:name w:val="Текст выноски Знак1"/>
    <w:basedOn w:val="a1"/>
    <w:link w:val="afd"/>
    <w:uiPriority w:val="99"/>
    <w:rsid w:val="00ED6B58"/>
    <w:rPr>
      <w:rFonts w:ascii="Tahoma" w:eastAsia="Times New Roman" w:hAnsi="Tahoma" w:cs="Tahoma"/>
      <w:sz w:val="16"/>
      <w:szCs w:val="16"/>
      <w:lang w:eastAsia="ar-SA"/>
    </w:rPr>
  </w:style>
  <w:style w:type="paragraph" w:styleId="afe">
    <w:name w:val="No Spacing"/>
    <w:link w:val="aff"/>
    <w:uiPriority w:val="1"/>
    <w:qFormat/>
    <w:rsid w:val="00ED6B58"/>
    <w:pPr>
      <w:suppressAutoHyphens/>
      <w:spacing w:after="0" w:line="240" w:lineRule="auto"/>
    </w:pPr>
    <w:rPr>
      <w:rFonts w:ascii="Calibri" w:eastAsia="Arial" w:hAnsi="Calibri" w:cs="Times New Roman"/>
      <w:lang w:val="en-US" w:bidi="en-US"/>
    </w:rPr>
  </w:style>
  <w:style w:type="paragraph" w:customStyle="1" w:styleId="aff0">
    <w:name w:val="Содержимое таблицы"/>
    <w:basedOn w:val="a"/>
    <w:rsid w:val="00ED6B5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ED6B58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ED6B58"/>
  </w:style>
  <w:style w:type="paragraph" w:customStyle="1" w:styleId="1f0">
    <w:name w:val="Знак1"/>
    <w:basedOn w:val="a"/>
    <w:rsid w:val="00ED6B5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12"/>
    <w:uiPriority w:val="99"/>
    <w:semiHidden/>
    <w:unhideWhenUsed/>
    <w:rsid w:val="00ED6B5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2">
    <w:name w:val="Основной текст с отступом 3 Знак1"/>
    <w:basedOn w:val="a1"/>
    <w:link w:val="33"/>
    <w:uiPriority w:val="99"/>
    <w:semiHidden/>
    <w:rsid w:val="00ED6B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4">
    <w:name w:val="Body Text 3"/>
    <w:basedOn w:val="a"/>
    <w:link w:val="313"/>
    <w:uiPriority w:val="99"/>
    <w:semiHidden/>
    <w:unhideWhenUsed/>
    <w:rsid w:val="00ED6B5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3">
    <w:name w:val="Основной текст 3 Знак1"/>
    <w:basedOn w:val="a1"/>
    <w:link w:val="34"/>
    <w:uiPriority w:val="99"/>
    <w:semiHidden/>
    <w:rsid w:val="00ED6B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8">
    <w:name w:val="Body Text 2"/>
    <w:basedOn w:val="a"/>
    <w:link w:val="212"/>
    <w:uiPriority w:val="99"/>
    <w:semiHidden/>
    <w:unhideWhenUsed/>
    <w:rsid w:val="00ED6B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2">
    <w:name w:val="Основной текст 2 Знак1"/>
    <w:basedOn w:val="a1"/>
    <w:link w:val="28"/>
    <w:uiPriority w:val="99"/>
    <w:semiHidden/>
    <w:rsid w:val="00ED6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9">
    <w:name w:val="Body Text Indent 2"/>
    <w:basedOn w:val="a"/>
    <w:link w:val="213"/>
    <w:uiPriority w:val="99"/>
    <w:semiHidden/>
    <w:unhideWhenUsed/>
    <w:rsid w:val="00ED6B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3">
    <w:name w:val="Основной текст с отступом 2 Знак1"/>
    <w:basedOn w:val="a1"/>
    <w:link w:val="29"/>
    <w:uiPriority w:val="99"/>
    <w:semiHidden/>
    <w:rsid w:val="00ED6B5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3">
    <w:name w:val="Table Grid"/>
    <w:basedOn w:val="a2"/>
    <w:uiPriority w:val="59"/>
    <w:rsid w:val="00ED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одпись Снизу"/>
    <w:basedOn w:val="a"/>
    <w:rsid w:val="00ED6B5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1f1">
    <w:name w:val="Без интервала1"/>
    <w:rsid w:val="00ED6B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D6B58"/>
    <w:rPr>
      <w:rFonts w:ascii="Times New Roman" w:hAnsi="Times New Roman" w:cs="Times New Roman"/>
      <w:sz w:val="16"/>
      <w:szCs w:val="16"/>
    </w:rPr>
  </w:style>
  <w:style w:type="numbering" w:customStyle="1" w:styleId="110">
    <w:name w:val="Нет списка11"/>
    <w:next w:val="a3"/>
    <w:uiPriority w:val="99"/>
    <w:semiHidden/>
    <w:unhideWhenUsed/>
    <w:rsid w:val="00ED6B58"/>
  </w:style>
  <w:style w:type="character" w:customStyle="1" w:styleId="c7">
    <w:name w:val="c7"/>
    <w:rsid w:val="00ED6B58"/>
  </w:style>
  <w:style w:type="table" w:customStyle="1" w:styleId="1f2">
    <w:name w:val="Сетка таблицы1"/>
    <w:basedOn w:val="a2"/>
    <w:next w:val="aff3"/>
    <w:uiPriority w:val="59"/>
    <w:rsid w:val="00ED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3"/>
    <w:uiPriority w:val="59"/>
    <w:rsid w:val="00ED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f3"/>
    <w:uiPriority w:val="59"/>
    <w:rsid w:val="00ED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f3"/>
    <w:uiPriority w:val="59"/>
    <w:rsid w:val="00ED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3"/>
    <w:uiPriority w:val="59"/>
    <w:rsid w:val="00ED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f3"/>
    <w:uiPriority w:val="59"/>
    <w:rsid w:val="00ED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1"/>
    <w:locked/>
    <w:rsid w:val="00ED6B58"/>
    <w:rPr>
      <w:rFonts w:ascii="Calibri" w:eastAsia="Arial" w:hAnsi="Calibri" w:cs="Times New Roman"/>
      <w:lang w:val="en-US" w:bidi="en-US"/>
    </w:rPr>
  </w:style>
  <w:style w:type="table" w:customStyle="1" w:styleId="71">
    <w:name w:val="Сетка таблицы7"/>
    <w:basedOn w:val="a2"/>
    <w:next w:val="aff3"/>
    <w:uiPriority w:val="59"/>
    <w:rsid w:val="00ED6B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294E86"/>
  </w:style>
  <w:style w:type="character" w:customStyle="1" w:styleId="42">
    <w:name w:val="Основной шрифт абзаца4"/>
    <w:rsid w:val="00294E86"/>
  </w:style>
  <w:style w:type="character" w:customStyle="1" w:styleId="36">
    <w:name w:val="Основной шрифт абзаца3"/>
    <w:rsid w:val="00294E86"/>
  </w:style>
  <w:style w:type="character" w:customStyle="1" w:styleId="WW-Absatz-Standardschriftart1">
    <w:name w:val="WW-Absatz-Standardschriftart1"/>
    <w:rsid w:val="00294E86"/>
  </w:style>
  <w:style w:type="character" w:customStyle="1" w:styleId="WW-Absatz-Standardschriftart11">
    <w:name w:val="WW-Absatz-Standardschriftart11"/>
    <w:rsid w:val="00294E86"/>
  </w:style>
  <w:style w:type="character" w:customStyle="1" w:styleId="WW-Absatz-Standardschriftart111">
    <w:name w:val="WW-Absatz-Standardschriftart111"/>
    <w:rsid w:val="00294E86"/>
  </w:style>
  <w:style w:type="paragraph" w:customStyle="1" w:styleId="43">
    <w:name w:val="Указатель4"/>
    <w:basedOn w:val="a"/>
    <w:rsid w:val="00294E8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7">
    <w:name w:val="Название объекта3"/>
    <w:basedOn w:val="a"/>
    <w:rsid w:val="00294E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rsid w:val="00294E8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c">
    <w:name w:val="Название объекта2"/>
    <w:basedOn w:val="a"/>
    <w:rsid w:val="00294E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3">
    <w:name w:val="Название объекта1"/>
    <w:basedOn w:val="a"/>
    <w:rsid w:val="00294E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customStyle="1" w:styleId="81">
    <w:name w:val="Сетка таблицы8"/>
    <w:basedOn w:val="a2"/>
    <w:next w:val="aff3"/>
    <w:uiPriority w:val="59"/>
    <w:rsid w:val="0029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f3"/>
    <w:uiPriority w:val="59"/>
    <w:rsid w:val="00DB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f3"/>
    <w:uiPriority w:val="59"/>
    <w:rsid w:val="00DB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f3"/>
    <w:uiPriority w:val="59"/>
    <w:rsid w:val="009C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0E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3"/>
    <w:uiPriority w:val="99"/>
    <w:semiHidden/>
    <w:unhideWhenUsed/>
    <w:rsid w:val="00DC573E"/>
  </w:style>
  <w:style w:type="table" w:customStyle="1" w:styleId="130">
    <w:name w:val="Сетка таблицы13"/>
    <w:basedOn w:val="a2"/>
    <w:next w:val="aff3"/>
    <w:uiPriority w:val="59"/>
    <w:rsid w:val="00A0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f3"/>
    <w:uiPriority w:val="59"/>
    <w:rsid w:val="00FB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f3"/>
    <w:uiPriority w:val="59"/>
    <w:rsid w:val="001C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f3"/>
    <w:uiPriority w:val="59"/>
    <w:rsid w:val="00CB4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0627-752A-40C9-9D27-407C0103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Аслан</cp:lastModifiedBy>
  <cp:revision>13</cp:revision>
  <cp:lastPrinted>2016-10-10T05:05:00Z</cp:lastPrinted>
  <dcterms:created xsi:type="dcterms:W3CDTF">2018-06-24T19:20:00Z</dcterms:created>
  <dcterms:modified xsi:type="dcterms:W3CDTF">2018-08-26T06:33:00Z</dcterms:modified>
</cp:coreProperties>
</file>